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7556" w:tblpY="495"/>
        <w:tblOverlap w:val="never"/>
        <w:tblW w:w="48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Key to the Design and Technologies curriculum area plan – Years 7 to 10"/>
      </w:tblPr>
      <w:tblGrid>
        <w:gridCol w:w="4800"/>
      </w:tblGrid>
      <w:tr w:rsidR="00AE6336" w:rsidRPr="00EE45B1" w14:paraId="4ACB11AA" w14:textId="77777777" w:rsidTr="4645D27D">
        <w:trPr>
          <w:trHeight w:val="373"/>
        </w:trPr>
        <w:tc>
          <w:tcPr>
            <w:tcW w:w="480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03D984DF" w14:textId="2BF31B66" w:rsidR="00AE6336" w:rsidRPr="007C6253" w:rsidRDefault="00F35451" w:rsidP="005051A0">
            <w:pPr>
              <w:pStyle w:val="VCAAbody"/>
              <w:ind w:hanging="56"/>
              <w:rPr>
                <w:noProof/>
              </w:rPr>
            </w:pPr>
            <w:r>
              <w:rPr>
                <w:b/>
                <w:bCs/>
                <w:noProof/>
              </w:rPr>
              <w:t xml:space="preserve"> </w:t>
            </w:r>
            <w:r w:rsidR="00AE6336">
              <w:rPr>
                <w:b/>
                <w:bCs/>
                <w:noProof/>
              </w:rPr>
              <w:t>Key</w:t>
            </w:r>
            <w:r w:rsidR="00AE6336" w:rsidRPr="00825595">
              <w:rPr>
                <w:b/>
                <w:bCs/>
                <w:noProof/>
              </w:rPr>
              <w:t>:</w:t>
            </w:r>
            <w:r w:rsidR="00AE6336" w:rsidRPr="00825595">
              <w:rPr>
                <w:noProof/>
              </w:rPr>
              <w:t xml:space="preserve"> </w:t>
            </w:r>
          </w:p>
        </w:tc>
      </w:tr>
      <w:tr w:rsidR="00AE6336" w:rsidRPr="00EE45B1" w14:paraId="6755CDF5" w14:textId="77777777" w:rsidTr="4645D27D">
        <w:trPr>
          <w:trHeight w:val="373"/>
        </w:trPr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17881" w14:textId="37747373" w:rsidR="00AE6336" w:rsidRDefault="00973B91" w:rsidP="003B4D5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59C10971">
              <w:rPr>
                <w:rFonts w:ascii="Arial Narrow" w:hAnsi="Arial Narrow"/>
                <w:b/>
                <w:bCs/>
                <w:sz w:val="20"/>
                <w:szCs w:val="20"/>
              </w:rPr>
              <w:t>Unit number and/or name</w:t>
            </w:r>
          </w:p>
          <w:p w14:paraId="7B28CD38" w14:textId="51DD64AE" w:rsidR="004D717E" w:rsidRPr="00C5232A" w:rsidRDefault="00973B91" w:rsidP="003B4D55">
            <w:pPr>
              <w:rPr>
                <w:rFonts w:ascii="Arial Narrow" w:hAnsi="Arial Narrow"/>
                <w:sz w:val="20"/>
                <w:szCs w:val="20"/>
              </w:rPr>
            </w:pPr>
            <w:r w:rsidRPr="59C10971">
              <w:rPr>
                <w:rFonts w:ascii="Arial Narrow" w:hAnsi="Arial Narrow"/>
                <w:sz w:val="20"/>
                <w:szCs w:val="20"/>
              </w:rPr>
              <w:t>Unit details</w:t>
            </w:r>
          </w:p>
        </w:tc>
      </w:tr>
      <w:tr w:rsidR="00AE6336" w:rsidRPr="00EE45B1" w14:paraId="6B3F5A71" w14:textId="77777777" w:rsidTr="4645D27D">
        <w:trPr>
          <w:trHeight w:val="373"/>
        </w:trPr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1AED572" w14:textId="1BABCFA1" w:rsidR="00AE6336" w:rsidRPr="005051A0" w:rsidRDefault="007C0327" w:rsidP="003B4D55">
            <w:pPr>
              <w:rPr>
                <w:rFonts w:ascii="Arial Narrow" w:hAnsi="Arial Narrow"/>
                <w:sz w:val="18"/>
                <w:szCs w:val="18"/>
              </w:rPr>
            </w:pPr>
            <w:r w:rsidRPr="005051A0">
              <w:rPr>
                <w:rFonts w:ascii="Arial Narrow" w:hAnsi="Arial Narrow"/>
                <w:sz w:val="18"/>
                <w:szCs w:val="18"/>
              </w:rPr>
              <w:t>Technologies and Society (no sub-strands)</w:t>
            </w:r>
          </w:p>
        </w:tc>
      </w:tr>
      <w:tr w:rsidR="00AE6336" w:rsidRPr="00EE45B1" w14:paraId="03B1CE31" w14:textId="77777777" w:rsidTr="4645D27D">
        <w:trPr>
          <w:trHeight w:val="373"/>
        </w:trPr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87D8DB2" w14:textId="29490864" w:rsidR="00AE6336" w:rsidRPr="005051A0" w:rsidRDefault="007C0327" w:rsidP="003B4D55">
            <w:pPr>
              <w:rPr>
                <w:rFonts w:ascii="Arial Narrow" w:hAnsi="Arial Narrow"/>
                <w:sz w:val="18"/>
                <w:szCs w:val="18"/>
              </w:rPr>
            </w:pPr>
            <w:r w:rsidRPr="005051A0">
              <w:rPr>
                <w:rFonts w:ascii="Arial Narrow" w:hAnsi="Arial Narrow"/>
                <w:sz w:val="18"/>
                <w:szCs w:val="18"/>
              </w:rPr>
              <w:t xml:space="preserve">Sub-strands of </w:t>
            </w:r>
            <w:r w:rsidR="00DC743C" w:rsidRPr="005051A0">
              <w:rPr>
                <w:rFonts w:ascii="Arial Narrow" w:hAnsi="Arial Narrow"/>
                <w:sz w:val="18"/>
                <w:szCs w:val="18"/>
              </w:rPr>
              <w:t>Technologies Contexts</w:t>
            </w:r>
          </w:p>
        </w:tc>
      </w:tr>
      <w:tr w:rsidR="00AE6336" w:rsidRPr="00EE45B1" w14:paraId="4AF11899" w14:textId="77777777" w:rsidTr="4645D27D">
        <w:trPr>
          <w:trHeight w:val="373"/>
        </w:trPr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73FF043" w14:textId="71D3A0F1" w:rsidR="00AE6336" w:rsidRPr="005051A0" w:rsidRDefault="007C0327" w:rsidP="003B4D55">
            <w:pPr>
              <w:rPr>
                <w:rFonts w:ascii="Arial Narrow" w:hAnsi="Arial Narrow"/>
                <w:sz w:val="18"/>
                <w:szCs w:val="18"/>
              </w:rPr>
            </w:pPr>
            <w:r w:rsidRPr="005051A0">
              <w:rPr>
                <w:rFonts w:ascii="Arial Narrow" w:hAnsi="Arial Narrow"/>
                <w:sz w:val="18"/>
                <w:szCs w:val="18"/>
              </w:rPr>
              <w:t>Sub-strands of Creating Designed Solutions</w:t>
            </w:r>
          </w:p>
        </w:tc>
      </w:tr>
    </w:tbl>
    <w:p w14:paraId="30FAB9E2" w14:textId="17FE730B" w:rsidR="00F4525C" w:rsidRPr="0011774A" w:rsidRDefault="00A62023" w:rsidP="00E347B5">
      <w:pPr>
        <w:pStyle w:val="VCAADocumenttitle"/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1221" w:rsidRPr="00E347B5">
            <w:t>Design and Technologies curriculum area plan – secondary school example</w:t>
          </w:r>
        </w:sdtContent>
      </w:sdt>
    </w:p>
    <w:p w14:paraId="46B7CAD4" w14:textId="2FB0BA3F" w:rsidR="00101324" w:rsidRPr="003B4D55" w:rsidRDefault="00101324" w:rsidP="003B4D55">
      <w:pPr>
        <w:pStyle w:val="VCAAbody"/>
        <w:rPr>
          <w:b/>
          <w:bCs/>
        </w:rPr>
      </w:pPr>
      <w:r w:rsidRPr="003B4D55">
        <w:rPr>
          <w:b/>
          <w:bCs/>
        </w:rPr>
        <w:t xml:space="preserve">Use this </w:t>
      </w:r>
      <w:r w:rsidR="00CA6234" w:rsidRPr="003B4D55">
        <w:rPr>
          <w:b/>
          <w:bCs/>
        </w:rPr>
        <w:t xml:space="preserve">template </w:t>
      </w:r>
      <w:r w:rsidRPr="003B4D55">
        <w:rPr>
          <w:b/>
          <w:bCs/>
        </w:rPr>
        <w:t xml:space="preserve">to </w:t>
      </w:r>
      <w:r w:rsidRPr="00F35451">
        <w:rPr>
          <w:b/>
          <w:bCs/>
        </w:rPr>
        <w:t>create</w:t>
      </w:r>
      <w:r w:rsidRPr="003B4D55">
        <w:rPr>
          <w:b/>
          <w:bCs/>
        </w:rPr>
        <w:t xml:space="preserve"> a </w:t>
      </w:r>
      <w:r w:rsidR="00825595" w:rsidRPr="003B4D55">
        <w:rPr>
          <w:b/>
          <w:bCs/>
        </w:rPr>
        <w:t xml:space="preserve">curriculum area </w:t>
      </w:r>
      <w:r w:rsidR="00FB6A35" w:rsidRPr="003B4D55">
        <w:rPr>
          <w:b/>
          <w:bCs/>
        </w:rPr>
        <w:t xml:space="preserve">plan </w:t>
      </w:r>
      <w:r w:rsidR="009475A4" w:rsidRPr="003B4D55">
        <w:rPr>
          <w:b/>
          <w:bCs/>
        </w:rPr>
        <w:t>for D</w:t>
      </w:r>
      <w:r w:rsidR="41296D79" w:rsidRPr="003B4D55">
        <w:rPr>
          <w:b/>
          <w:bCs/>
        </w:rPr>
        <w:t xml:space="preserve">esign and </w:t>
      </w:r>
      <w:r w:rsidR="009475A4" w:rsidRPr="003B4D55">
        <w:rPr>
          <w:b/>
          <w:bCs/>
        </w:rPr>
        <w:t>T</w:t>
      </w:r>
      <w:r w:rsidR="11CCC281" w:rsidRPr="003B4D55">
        <w:rPr>
          <w:b/>
          <w:bCs/>
        </w:rPr>
        <w:t>echnologies</w:t>
      </w:r>
      <w:r w:rsidR="00F03198" w:rsidRPr="003B4D55">
        <w:rPr>
          <w:b/>
          <w:bCs/>
        </w:rPr>
        <w:t xml:space="preserve"> </w:t>
      </w:r>
      <w:r w:rsidRPr="003B4D55">
        <w:rPr>
          <w:b/>
          <w:bCs/>
        </w:rPr>
        <w:t>that considers:</w:t>
      </w:r>
    </w:p>
    <w:p w14:paraId="13ED0FD8" w14:textId="58E278EE" w:rsidR="00101324" w:rsidRPr="00F35451" w:rsidRDefault="00101324" w:rsidP="00F35451">
      <w:pPr>
        <w:pStyle w:val="VCAAbullet"/>
      </w:pPr>
      <w:r w:rsidRPr="00F35451">
        <w:t xml:space="preserve">development and sequence of related </w:t>
      </w:r>
      <w:r w:rsidR="00C5232A" w:rsidRPr="00F35451">
        <w:t xml:space="preserve">teaching and learning units </w:t>
      </w:r>
      <w:r w:rsidRPr="00F35451">
        <w:t>across the years</w:t>
      </w:r>
    </w:p>
    <w:p w14:paraId="4A169DDA" w14:textId="034630AF" w:rsidR="00DB2E21" w:rsidRPr="00F35451" w:rsidRDefault="00101324" w:rsidP="00F35451">
      <w:pPr>
        <w:pStyle w:val="VCAAbullet"/>
      </w:pPr>
      <w:r w:rsidRPr="00F35451">
        <w:t xml:space="preserve">focus and time allocation for coverage of </w:t>
      </w:r>
      <w:r w:rsidR="00AA5020" w:rsidRPr="00F35451">
        <w:t>the curriculum c</w:t>
      </w:r>
      <w:r w:rsidRPr="00F35451">
        <w:t>ontent</w:t>
      </w:r>
    </w:p>
    <w:p w14:paraId="0250CB38" w14:textId="39DC9832" w:rsidR="00C5232A" w:rsidRPr="00F35451" w:rsidRDefault="00625FD9" w:rsidP="00F35451">
      <w:pPr>
        <w:pStyle w:val="VCAAbullet"/>
      </w:pPr>
      <w:r w:rsidRPr="00F35451">
        <w:t>curriculum coverage across the school year,</w:t>
      </w:r>
      <w:r w:rsidR="00101324" w:rsidRPr="00F35451">
        <w:t xml:space="preserve"> to support learning progression based on the curriculum continuum and reduce repetition or gaps</w:t>
      </w:r>
    </w:p>
    <w:p w14:paraId="661D83CB" w14:textId="693495FC" w:rsidR="00600661" w:rsidRDefault="00C5232A" w:rsidP="005051A0">
      <w:pPr>
        <w:pStyle w:val="VCAAbullet"/>
      </w:pPr>
      <w:r w:rsidRPr="00F35451">
        <w:t>other school calendar</w:t>
      </w:r>
      <w:r>
        <w:t xml:space="preserve"> considerations.</w:t>
      </w:r>
    </w:p>
    <w:p w14:paraId="65D1577B" w14:textId="657B517B" w:rsidR="001D3944" w:rsidRPr="00825595" w:rsidRDefault="00101324" w:rsidP="001D3944">
      <w:pPr>
        <w:pStyle w:val="VCAAbody"/>
        <w:rPr>
          <w:noProof/>
        </w:rPr>
      </w:pPr>
      <w:r w:rsidRPr="00825595">
        <w:rPr>
          <w:b/>
          <w:bCs/>
          <w:noProof/>
        </w:rPr>
        <w:t>Hint</w:t>
      </w:r>
      <w:r w:rsidR="001D3944" w:rsidRPr="00825595">
        <w:rPr>
          <w:b/>
          <w:bCs/>
          <w:noProof/>
        </w:rPr>
        <w:t>s</w:t>
      </w:r>
      <w:r w:rsidRPr="00825595">
        <w:rPr>
          <w:b/>
          <w:bCs/>
          <w:noProof/>
        </w:rPr>
        <w:t>:</w:t>
      </w:r>
      <w:r w:rsidRPr="00825595">
        <w:rPr>
          <w:noProof/>
        </w:rPr>
        <w:t xml:space="preserve"> </w:t>
      </w:r>
    </w:p>
    <w:p w14:paraId="0C753429" w14:textId="61B54D37" w:rsidR="007050C9" w:rsidRPr="00825595" w:rsidRDefault="00101324" w:rsidP="00177AB8">
      <w:pPr>
        <w:pStyle w:val="VCAAbullet"/>
      </w:pPr>
      <w:r>
        <w:t xml:space="preserve">Use your completed </w:t>
      </w:r>
      <w:r w:rsidRPr="59C10971">
        <w:rPr>
          <w:b/>
          <w:bCs/>
          <w:color w:val="0070C0"/>
        </w:rPr>
        <w:t>curriculum</w:t>
      </w:r>
      <w:r w:rsidR="00F03198" w:rsidRPr="59C10971">
        <w:rPr>
          <w:b/>
          <w:bCs/>
          <w:color w:val="0070C0"/>
        </w:rPr>
        <w:t xml:space="preserve"> area</w:t>
      </w:r>
      <w:r w:rsidRPr="59C10971">
        <w:rPr>
          <w:b/>
          <w:bCs/>
          <w:color w:val="0070C0"/>
        </w:rPr>
        <w:t xml:space="preserve"> map</w:t>
      </w:r>
      <w:r w:rsidR="003F7DB6" w:rsidRPr="59C10971">
        <w:rPr>
          <w:b/>
          <w:bCs/>
          <w:color w:val="0070C0"/>
        </w:rPr>
        <w:t xml:space="preserve"> </w:t>
      </w:r>
      <w:r>
        <w:t xml:space="preserve">to help populate this </w:t>
      </w:r>
      <w:r w:rsidR="00F03198" w:rsidRPr="59C10971">
        <w:rPr>
          <w:b/>
          <w:bCs/>
          <w:color w:val="0070C0"/>
        </w:rPr>
        <w:t>curriculum area plan</w:t>
      </w:r>
      <w:r w:rsidR="00D71E51" w:rsidRPr="59C10971">
        <w:rPr>
          <w:color w:val="0070C0"/>
        </w:rPr>
        <w:t xml:space="preserve"> </w:t>
      </w:r>
      <w:r w:rsidR="00D71E51">
        <w:t xml:space="preserve">with planned </w:t>
      </w:r>
      <w:r w:rsidR="00973B91">
        <w:t xml:space="preserve">teaching </w:t>
      </w:r>
      <w:r w:rsidR="006E68FF">
        <w:t>and learning units.</w:t>
      </w:r>
      <w:r>
        <w:t xml:space="preserve"> </w:t>
      </w:r>
    </w:p>
    <w:p w14:paraId="74265C88" w14:textId="7366FC3C" w:rsidR="001D3944" w:rsidRDefault="001D3944" w:rsidP="00177AB8">
      <w:pPr>
        <w:pStyle w:val="VCAAbullet"/>
      </w:pPr>
      <w:r>
        <w:t>Delete</w:t>
      </w:r>
      <w:r w:rsidR="00E66045">
        <w:t xml:space="preserve"> any</w:t>
      </w:r>
      <w:r>
        <w:t xml:space="preserve"> </w:t>
      </w:r>
      <w:r w:rsidR="00FB6A35">
        <w:t xml:space="preserve">year </w:t>
      </w:r>
      <w:r>
        <w:t xml:space="preserve">levels that are not relevant </w:t>
      </w:r>
      <w:r w:rsidR="00F03198">
        <w:t>to</w:t>
      </w:r>
      <w:r>
        <w:t xml:space="preserve"> your </w:t>
      </w:r>
      <w:r w:rsidR="007A5CA4">
        <w:t xml:space="preserve">school </w:t>
      </w:r>
      <w:r>
        <w:t>context.</w:t>
      </w:r>
    </w:p>
    <w:p w14:paraId="14118A93" w14:textId="7454E69B" w:rsidR="001D3944" w:rsidRDefault="00FB6A35" w:rsidP="59C10971">
      <w:pPr>
        <w:pStyle w:val="VCAAbullet"/>
      </w:pPr>
      <w:r>
        <w:t>Use y</w:t>
      </w:r>
      <w:r w:rsidR="001D3944">
        <w:t>our completed</w:t>
      </w:r>
      <w:r w:rsidR="00101324">
        <w:t xml:space="preserve"> </w:t>
      </w:r>
      <w:r w:rsidR="00F03198">
        <w:t>curriculum area</w:t>
      </w:r>
      <w:r w:rsidR="00101324">
        <w:t xml:space="preserve"> plan to help </w:t>
      </w:r>
      <w:r>
        <w:t xml:space="preserve">populate </w:t>
      </w:r>
      <w:r w:rsidR="00336AC9">
        <w:t>or update</w:t>
      </w:r>
      <w:r w:rsidR="00E66045">
        <w:t xml:space="preserve"> your</w:t>
      </w:r>
      <w:r w:rsidR="00101324">
        <w:t xml:space="preserve"> </w:t>
      </w:r>
      <w:r w:rsidR="00101324" w:rsidRPr="5D75DA29">
        <w:rPr>
          <w:rFonts w:asciiTheme="minorHAnsi" w:eastAsiaTheme="minorEastAsia" w:hAnsiTheme="minorHAnsi" w:cstheme="minorBidi"/>
          <w:b/>
          <w:color w:val="0070C0"/>
          <w:szCs w:val="20"/>
        </w:rPr>
        <w:t xml:space="preserve">teaching and learning </w:t>
      </w:r>
      <w:r w:rsidR="00336AC9" w:rsidRPr="5D75DA29">
        <w:rPr>
          <w:rFonts w:asciiTheme="minorHAnsi" w:eastAsiaTheme="minorEastAsia" w:hAnsiTheme="minorHAnsi" w:cstheme="minorBidi"/>
          <w:b/>
          <w:color w:val="0070C0"/>
          <w:szCs w:val="20"/>
        </w:rPr>
        <w:t>units</w:t>
      </w:r>
      <w:r w:rsidR="00101324">
        <w:t>.</w:t>
      </w:r>
    </w:p>
    <w:p w14:paraId="008103D6" w14:textId="77777777" w:rsidR="00600661" w:rsidRDefault="00600661" w:rsidP="00600661">
      <w:pPr>
        <w:pStyle w:val="VCAAbullet"/>
        <w:numPr>
          <w:ilvl w:val="0"/>
          <w:numId w:val="0"/>
        </w:numPr>
      </w:pPr>
    </w:p>
    <w:tbl>
      <w:tblPr>
        <w:tblStyle w:val="TableGrid"/>
        <w:tblW w:w="226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Design and Technologies curriculum area plan – example, Years 7 to 10"/>
      </w:tblPr>
      <w:tblGrid>
        <w:gridCol w:w="567"/>
        <w:gridCol w:w="1113"/>
        <w:gridCol w:w="1165"/>
        <w:gridCol w:w="1167"/>
        <w:gridCol w:w="1167"/>
        <w:gridCol w:w="1167"/>
        <w:gridCol w:w="1166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8"/>
        <w:gridCol w:w="1167"/>
        <w:gridCol w:w="1167"/>
        <w:gridCol w:w="1167"/>
        <w:gridCol w:w="1163"/>
      </w:tblGrid>
      <w:tr w:rsidR="00600661" w:rsidRPr="00883176" w14:paraId="0CA8B41F" w14:textId="77777777" w:rsidTr="00033595">
        <w:trPr>
          <w:trHeight w:val="300"/>
          <w:tblHeader/>
        </w:trPr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14:paraId="08962B5A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9D000" w14:textId="77777777" w:rsidR="009475A4" w:rsidRPr="00883176" w:rsidRDefault="009475A4" w:rsidP="009D030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7D3B3D" w14:textId="77777777" w:rsidR="009475A4" w:rsidRPr="00883176" w:rsidRDefault="009475A4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63F37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419B2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A66AE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1F0B5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C453F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92E2C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D0EE0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06664" w14:textId="77777777" w:rsidR="009475A4" w:rsidRPr="00883176" w:rsidRDefault="009475A4" w:rsidP="008E599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A7E27D" w14:textId="647F5395" w:rsidR="009475A4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C12B8" w14:textId="394FEA67" w:rsidR="4D8CBB46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86606" w14:textId="0C040BB6" w:rsidR="4D8CBB46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315340" w14:textId="77F47D9C" w:rsidR="4D8CBB46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3B5D0" w14:textId="049DCD29" w:rsidR="4D8CBB46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7BF6F" w14:textId="76A4E3DE" w:rsidR="4D8CBB46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0394A" w14:textId="28DCB2C9" w:rsidR="4D8CBB46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3C122" w14:textId="30DD8EF7" w:rsidR="4D8CBB46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DEDD0" w14:textId="0137BAA9" w:rsidR="4D8CBB46" w:rsidRPr="00883176" w:rsidRDefault="4D8CBB46" w:rsidP="37BA69B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</w:tr>
      <w:tr w:rsidR="00355DCD" w:rsidRPr="00883176" w14:paraId="05A113C1" w14:textId="77777777" w:rsidTr="008F6D3A">
        <w:trPr>
          <w:cantSplit/>
          <w:trHeight w:val="98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74F436B" w14:textId="2B07E66D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>Year 7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A3703" w14:textId="2A9039CB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Semester 1 </w:t>
            </w:r>
            <w:r w:rsidRPr="00883176">
              <w:rPr>
                <w:b/>
                <w:bCs w:val="0"/>
              </w:rPr>
              <w:t>(Terms 1 and 2)</w:t>
            </w: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9450" w14:textId="10D24018" w:rsidR="00355DCD" w:rsidRPr="00883176" w:rsidRDefault="00355DCD" w:rsidP="000801AD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7.1 Entrepreneurial seaweed solutions   </w:t>
            </w:r>
          </w:p>
          <w:p w14:paraId="74AA4C77" w14:textId="3AC421CF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Exploring future solutions using seaweed, including its potential to reduce methane gas from sheep and cattle production</w:t>
            </w:r>
            <w:r w:rsidRPr="5D75DA29">
              <w:rPr>
                <w:sz w:val="18"/>
                <w:szCs w:val="18"/>
              </w:rPr>
              <w:t>.</w:t>
            </w:r>
          </w:p>
          <w:p w14:paraId="0C38DBE1" w14:textId="5DB7227C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Generate annotated concept sketches and drawings to show ways of using seaweed in feed for farm animals.</w:t>
            </w:r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D940A" w14:textId="77777777" w:rsidR="00355DCD" w:rsidRPr="00883176" w:rsidDel="00771A81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09FC0" w14:textId="77777777" w:rsidR="00355DCD" w:rsidRPr="00883176" w:rsidDel="00771A81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DDDC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1B4D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399F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7386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C74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C4AD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0B0A91" w14:textId="5949097D" w:rsidR="00355DCD" w:rsidRPr="00883176" w:rsidRDefault="00355DC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13D43773" w14:textId="77777777" w:rsidTr="005633D8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6F0F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57B65D9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A303B80" w14:textId="380CC701" w:rsidR="00355DCD" w:rsidRPr="00883176" w:rsidRDefault="00355DCD" w:rsidP="009D0309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 xml:space="preserve">Food and </w:t>
            </w:r>
            <w:proofErr w:type="spellStart"/>
            <w:r w:rsidRPr="00883176">
              <w:rPr>
                <w:sz w:val="18"/>
                <w:szCs w:val="18"/>
              </w:rPr>
              <w:t>fibre</w:t>
            </w:r>
            <w:proofErr w:type="spellEnd"/>
            <w:r w:rsidRPr="00883176">
              <w:rPr>
                <w:sz w:val="18"/>
                <w:szCs w:val="18"/>
              </w:rPr>
              <w:t xml:space="preserve"> production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5D5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A32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F33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5B1C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33A9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AF44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AA17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F8F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C187D" w14:textId="77777777" w:rsidR="00355DCD" w:rsidRPr="00883176" w:rsidRDefault="00355DC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150FEF6D" w14:textId="77777777" w:rsidTr="005633D8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17B0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27A98E0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2EBAEEF3" w14:textId="525A9ADD" w:rsidR="00355DCD" w:rsidRPr="00883176" w:rsidRDefault="00355DCD" w:rsidP="009D0309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Generating and designing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A78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02A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3F8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59BE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AFA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279F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E6ED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02EF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5836E" w14:textId="77777777" w:rsidR="00355DCD" w:rsidRPr="00883176" w:rsidRDefault="00355DC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1ED2C569" w14:textId="77777777" w:rsidTr="000D5B6A">
        <w:trPr>
          <w:cantSplit/>
          <w:trHeight w:val="30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4F44A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88258" w14:textId="01BD59DA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Semester 2 </w:t>
            </w:r>
            <w:r w:rsidRPr="00883176">
              <w:rPr>
                <w:b/>
                <w:bCs w:val="0"/>
              </w:rPr>
              <w:t>(Terms 3 and 4)</w:t>
            </w: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23C" w14:textId="0943FA5C" w:rsidR="00355DCD" w:rsidRPr="00883176" w:rsidRDefault="00355DCD" w:rsidP="00F3545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7.2 Habitat heroes – building a future for wildlife  </w:t>
            </w:r>
          </w:p>
          <w:p w14:paraId="61815779" w14:textId="6826C45F" w:rsidR="00355DCD" w:rsidRPr="00883176" w:rsidRDefault="00355DCD" w:rsidP="00F35451">
            <w:pPr>
              <w:pStyle w:val="VCACAPtabletext"/>
              <w:rPr>
                <w:sz w:val="18"/>
                <w:szCs w:val="18"/>
                <w:lang w:val="en-AU"/>
              </w:rPr>
            </w:pPr>
            <w:r w:rsidRPr="00883176">
              <w:rPr>
                <w:sz w:val="18"/>
                <w:szCs w:val="18"/>
                <w:lang w:val="en-AU"/>
              </w:rPr>
              <w:t>Exploring properties of materials to build habitat boxes to support the welfare of native animals</w:t>
            </w:r>
            <w:r w:rsidRPr="5D75DA29">
              <w:rPr>
                <w:sz w:val="18"/>
                <w:szCs w:val="18"/>
                <w:lang w:val="en-AU"/>
              </w:rPr>
              <w:t>.</w:t>
            </w:r>
          </w:p>
          <w:p w14:paraId="7F66DED5" w14:textId="50F71BBE" w:rsidR="00355DCD" w:rsidRPr="00883176" w:rsidDel="00EE015D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Test,</w:t>
            </w:r>
            <w:r w:rsidRPr="00883176">
              <w:rPr>
                <w:sz w:val="18"/>
                <w:szCs w:val="18"/>
                <w:shd w:val="clear" w:color="auto" w:fill="FFFFFF"/>
              </w:rPr>
              <w:t xml:space="preserve"> select, </w:t>
            </w:r>
            <w:proofErr w:type="gramStart"/>
            <w:r w:rsidRPr="00883176">
              <w:rPr>
                <w:sz w:val="18"/>
                <w:szCs w:val="18"/>
                <w:shd w:val="clear" w:color="auto" w:fill="FFFFFF"/>
              </w:rPr>
              <w:t>justify</w:t>
            </w:r>
            <w:proofErr w:type="gramEnd"/>
            <w:r w:rsidRPr="00883176">
              <w:rPr>
                <w:sz w:val="18"/>
                <w:szCs w:val="18"/>
                <w:shd w:val="clear" w:color="auto" w:fill="FFFFFF"/>
              </w:rPr>
              <w:t xml:space="preserve"> and use suitable materials to build habitat</w:t>
            </w:r>
            <w:r w:rsidRPr="00883176">
              <w:rPr>
                <w:sz w:val="18"/>
                <w:szCs w:val="18"/>
              </w:rPr>
              <w:t xml:space="preserve"> boxes to meet the needs of</w:t>
            </w:r>
            <w:r w:rsidRPr="00883176">
              <w:rPr>
                <w:sz w:val="18"/>
                <w:szCs w:val="18"/>
                <w:shd w:val="clear" w:color="auto" w:fill="FFFFFF"/>
              </w:rPr>
              <w:t xml:space="preserve"> chosen native animals</w:t>
            </w:r>
            <w:r w:rsidRPr="00883176">
              <w:rPr>
                <w:sz w:val="18"/>
                <w:szCs w:val="18"/>
              </w:rPr>
              <w:t xml:space="preserve"> within a specified budget.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66CA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3024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B662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B3A3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52B7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16C3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0663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E6B0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69812" w14:textId="1ACB401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76219EF5" w14:textId="77777777" w:rsidTr="000D5B6A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5B51580" w14:textId="52198383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4710FB22" w14:textId="2489BBCF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F86F5D7" w14:textId="2D821DEB" w:rsidR="00355DCD" w:rsidRPr="00883176" w:rsidRDefault="00355DCD" w:rsidP="00F35451">
            <w:pPr>
              <w:pStyle w:val="VCACAPtabletext"/>
              <w:rPr>
                <w:bCs w:val="0"/>
                <w:sz w:val="18"/>
                <w:szCs w:val="18"/>
              </w:rPr>
            </w:pPr>
            <w:r w:rsidRPr="00883176">
              <w:rPr>
                <w:bCs w:val="0"/>
                <w:sz w:val="18"/>
                <w:szCs w:val="18"/>
              </w:rPr>
              <w:t xml:space="preserve">Materials and technologies specialisations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6847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37D9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555C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8AA4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950B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A5E0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66C2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F77F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7A7A5" w14:textId="1B6C8852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3C310378" w14:textId="77777777" w:rsidTr="00DF1A94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A9336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732662D0" w14:textId="77777777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22A9C8B0" w14:textId="72229FA6" w:rsidR="00355DCD" w:rsidRPr="00883176" w:rsidRDefault="00355DCD" w:rsidP="00F35451">
            <w:pPr>
              <w:pStyle w:val="VCACAPtabletext"/>
              <w:rPr>
                <w:b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Planning and managing, Producing and implementing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DCD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8A98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B705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6F1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2CC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3DE6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3A7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886C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586BEB" w14:textId="77777777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253B9F3A" w14:textId="77777777" w:rsidTr="002C1630">
        <w:trPr>
          <w:cantSplit/>
          <w:trHeight w:val="3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F7EF133" w14:textId="6269044E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>Year 8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F80692" w14:textId="3FFF75BF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Semester 1 </w:t>
            </w:r>
            <w:r w:rsidRPr="00883176">
              <w:rPr>
                <w:b/>
                <w:bCs w:val="0"/>
              </w:rPr>
              <w:t>(Terms 1 and 2)</w:t>
            </w: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55E" w14:textId="264C5B57" w:rsidR="00355DCD" w:rsidRPr="00883176" w:rsidRDefault="00355DCD" w:rsidP="00F3545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>8.1 Winds of change</w:t>
            </w:r>
          </w:p>
          <w:p w14:paraId="7EB012E1" w14:textId="24407B50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Exploring renewable energy sources, focusing on wind turbines, as innovative solutions for sustainable living</w:t>
            </w:r>
            <w:r w:rsidRPr="5D75DA29">
              <w:rPr>
                <w:sz w:val="18"/>
                <w:szCs w:val="18"/>
              </w:rPr>
              <w:t>.</w:t>
            </w:r>
          </w:p>
          <w:p w14:paraId="6AAA332C" w14:textId="1B707F58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 xml:space="preserve">Analyse how wind turbines use the motion of propellers to convert wind energy into electricity by building small-scale turbine models, comparing blade shapes and materials to evaluate their efficiency, environmental </w:t>
            </w:r>
            <w:proofErr w:type="gramStart"/>
            <w:r w:rsidRPr="00883176">
              <w:rPr>
                <w:sz w:val="18"/>
                <w:szCs w:val="18"/>
              </w:rPr>
              <w:t>impact</w:t>
            </w:r>
            <w:proofErr w:type="gramEnd"/>
            <w:r w:rsidRPr="00883176">
              <w:rPr>
                <w:sz w:val="18"/>
                <w:szCs w:val="18"/>
              </w:rPr>
              <w:t xml:space="preserve"> and suitability of different designs.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6720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0C71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37E3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D3C2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86A0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920B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88B2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E66D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D7CD" w14:textId="70177D7F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03A941F7" w14:textId="77777777" w:rsidTr="00033595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933C2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4C773CA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50C9765" w14:textId="3F6C8E82" w:rsidR="00355DCD" w:rsidRPr="00883176" w:rsidRDefault="00355DCD" w:rsidP="007C0327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Technologies and Society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8554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C465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3E86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86F7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A231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02B6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DDB5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593E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75FE4B" w14:textId="4AC3797C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1C415236" w14:textId="77777777" w:rsidTr="006A578A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5AE05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4D5D497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ED733BE" w14:textId="6A582965" w:rsidR="00355DCD" w:rsidRPr="00883176" w:rsidRDefault="00355DCD" w:rsidP="007C0327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Engineering principles and systems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C2A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AD0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8A4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060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14AB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CED9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2EF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D95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A4FB15" w14:textId="77777777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36F9F853" w14:textId="77777777" w:rsidTr="006A578A">
        <w:trPr>
          <w:cantSplit/>
          <w:trHeight w:val="16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77B86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1BE9171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8287E03" w14:textId="3ACCFFCC" w:rsidR="00355DCD" w:rsidRPr="00883176" w:rsidRDefault="00355DCD" w:rsidP="00F3545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Evaluating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7281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A1A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EC4E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E36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C30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F70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CCE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7132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45EF4C" w14:textId="77777777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122E58B1" w14:textId="77777777" w:rsidTr="007769DD">
        <w:trPr>
          <w:cantSplit/>
          <w:trHeight w:val="30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5D24FC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ABA97" w14:textId="46550431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Semester 2 </w:t>
            </w:r>
            <w:r w:rsidRPr="00883176">
              <w:rPr>
                <w:b/>
                <w:bCs w:val="0"/>
              </w:rPr>
              <w:t>(Terms 3 and 4)</w:t>
            </w: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B48E" w14:textId="59A0A7D9" w:rsidR="00355DCD" w:rsidRPr="00883176" w:rsidRDefault="00355DCD" w:rsidP="00F3545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>8.2 Asian flavour safari investigation</w:t>
            </w:r>
          </w:p>
          <w:p w14:paraId="2A87AB2B" w14:textId="67010CB4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Exploring how Asian ingredients, flavours, cooking utensils and techniques can influence the preparation and presentation of commonly consumed dishes</w:t>
            </w:r>
            <w:r w:rsidRPr="5D75DA29">
              <w:rPr>
                <w:sz w:val="18"/>
                <w:szCs w:val="18"/>
              </w:rPr>
              <w:t>.</w:t>
            </w:r>
          </w:p>
          <w:p w14:paraId="6BE7F446" w14:textId="4E657469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Investigate preparation and presentation techniques for an Asian-inspired dish served at a food truck.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125B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130C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924D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6870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6B8E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FAFC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78B4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649A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56209F" w14:textId="2FBB2C59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44942D41" w14:textId="77777777" w:rsidTr="007769DD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8F6F7C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358BF970" w14:textId="77777777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524B45C" w14:textId="486782B0" w:rsidR="00355DCD" w:rsidRPr="00883176" w:rsidRDefault="00355DCD" w:rsidP="00F35451">
            <w:pPr>
              <w:pStyle w:val="VCACAPtabletext"/>
              <w:rPr>
                <w:bCs w:val="0"/>
                <w:sz w:val="18"/>
                <w:szCs w:val="18"/>
              </w:rPr>
            </w:pPr>
            <w:r w:rsidRPr="00883176">
              <w:rPr>
                <w:bCs w:val="0"/>
                <w:sz w:val="18"/>
                <w:szCs w:val="18"/>
              </w:rPr>
              <w:t>Food specialisations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2761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9596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7805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42F4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5955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DFE4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07F9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BE4F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3A3872" w14:textId="754A5A2D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56CFD37E" w14:textId="77777777" w:rsidTr="00A62023">
        <w:trPr>
          <w:cantSplit/>
          <w:trHeight w:val="28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40133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1F2E7150" w14:textId="77777777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3BDCA6D" w14:textId="119301BC" w:rsidR="00355DCD" w:rsidRPr="00883176" w:rsidRDefault="00355DCD" w:rsidP="00F35451">
            <w:pPr>
              <w:pStyle w:val="VCACAPtabletext"/>
              <w:rPr>
                <w:b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Investigating and defining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B929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656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9A22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F45D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6B9A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C54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E8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FCD7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932D4" w14:textId="77777777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62023" w:rsidRPr="00883176" w14:paraId="76FE4422" w14:textId="77777777" w:rsidTr="00A62023">
        <w:trPr>
          <w:cantSplit/>
          <w:trHeight w:val="124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CF2F45" w14:textId="73453232" w:rsidR="00A62023" w:rsidRPr="00883176" w:rsidRDefault="00A62023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>Year 9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52CC1" w14:textId="4727DBB3" w:rsidR="00A62023" w:rsidRPr="00883176" w:rsidRDefault="00A62023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Semester 1 </w:t>
            </w:r>
            <w:r w:rsidRPr="00883176">
              <w:rPr>
                <w:b/>
                <w:bCs w:val="0"/>
              </w:rPr>
              <w:t>(Terms 1 and 2)</w:t>
            </w: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689686" w14:textId="0B431755" w:rsidR="00A62023" w:rsidRPr="00883176" w:rsidRDefault="00A62023" w:rsidP="00F3545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>9.1 Bugs, bots and better food – foods of the future</w:t>
            </w:r>
          </w:p>
          <w:p w14:paraId="2D57F3D7" w14:textId="77777777" w:rsidR="00A62023" w:rsidRDefault="00A62023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 xml:space="preserve">Exploring how innovative uses of technology and design thinking are transforming food production to feed more people, care for the planet, use alternative proteins, solve real-world </w:t>
            </w:r>
            <w:proofErr w:type="gramStart"/>
            <w:r w:rsidRPr="00883176">
              <w:rPr>
                <w:sz w:val="18"/>
                <w:szCs w:val="18"/>
              </w:rPr>
              <w:t>challenges</w:t>
            </w:r>
            <w:proofErr w:type="gramEnd"/>
            <w:r w:rsidRPr="00883176">
              <w:rPr>
                <w:sz w:val="18"/>
                <w:szCs w:val="18"/>
              </w:rPr>
              <w:t xml:space="preserve"> and highlight Australia’s role in global food systems</w:t>
            </w:r>
            <w:r w:rsidRPr="5D75DA29">
              <w:rPr>
                <w:sz w:val="18"/>
                <w:szCs w:val="18"/>
              </w:rPr>
              <w:t>.</w:t>
            </w:r>
          </w:p>
          <w:p w14:paraId="5EBC6E34" w14:textId="7AB92F49" w:rsidR="00A62023" w:rsidRPr="00883176" w:rsidRDefault="00A62023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Investigate how robotics are being used to improve food production on a cricket farm, considering Australia’s contribution to the global edible insect industry.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A2EA1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B9CD9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CF9D0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87741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3D885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65357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7EF2C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F3828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F682A1" w14:textId="04F16A5D" w:rsidR="00A62023" w:rsidRPr="00883176" w:rsidRDefault="00A62023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08BAA905" w14:textId="77777777" w:rsidTr="00033595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F660CA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68FFD15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4BD4A35" w14:textId="0ABB2684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 xml:space="preserve">Food and fibre production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3163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9604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E87A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652F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9334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1266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BF23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7624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19E031" w14:textId="0242B269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449DDF6C" w14:textId="77777777" w:rsidTr="00F70ACA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5897C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40C3EC6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37524640" w14:textId="2AFD14BA" w:rsidR="00355DCD" w:rsidRPr="00883176" w:rsidRDefault="00355DCD" w:rsidP="00F3545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Investigating and defining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DC9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6B4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20A8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B385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EE4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BC16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BC7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28B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9B4474" w14:textId="77777777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91849" w:rsidRPr="00883176" w14:paraId="7BC23A12" w14:textId="77777777" w:rsidTr="00033595">
        <w:trPr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btLr"/>
            <w:vAlign w:val="center"/>
          </w:tcPr>
          <w:p w14:paraId="29428CCE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093D9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4E3F0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974FD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9B8B2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F53A3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87F4A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80303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86EB7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9C6082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F48FF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03C86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EAB02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34CC3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49103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BCE18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E5CCA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A84B4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1C6A1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DF524" w14:textId="77777777" w:rsidR="00591849" w:rsidRPr="00883176" w:rsidRDefault="00591849" w:rsidP="00950D0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</w:tr>
      <w:tr w:rsidR="00355DCD" w:rsidRPr="00883176" w14:paraId="39F6CD4B" w14:textId="77777777" w:rsidTr="005B3253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AEAEA" w:themeFill="accent2" w:themeFillTint="33"/>
            <w:textDirection w:val="btLr"/>
            <w:vAlign w:val="center"/>
          </w:tcPr>
          <w:p w14:paraId="6D4EF27A" w14:textId="1C6F8767" w:rsidR="00355DCD" w:rsidRPr="00883176" w:rsidRDefault="00355DCD" w:rsidP="00591849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>
              <w:rPr>
                <w:b/>
                <w:bCs w:val="0"/>
                <w:sz w:val="18"/>
                <w:szCs w:val="18"/>
              </w:rPr>
              <w:lastRenderedPageBreak/>
              <w:t>Year 9</w:t>
            </w:r>
          </w:p>
        </w:tc>
        <w:tc>
          <w:tcPr>
            <w:tcW w:w="11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932FA" w14:textId="5F24447B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Semester 2 </w:t>
            </w:r>
            <w:r w:rsidRPr="00883176">
              <w:rPr>
                <w:b/>
                <w:bCs w:val="0"/>
              </w:rPr>
              <w:t>(Terms 3 and 4)</w:t>
            </w: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14C" w14:textId="41A61EFB" w:rsidR="00355DCD" w:rsidRPr="00883176" w:rsidRDefault="00355DCD" w:rsidP="00F3545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9.2 Carry it smart – options for functional tech pouches  </w:t>
            </w:r>
          </w:p>
          <w:p w14:paraId="27D559B1" w14:textId="7C71C760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 xml:space="preserve">Exploring a variety of durable, </w:t>
            </w:r>
            <w:proofErr w:type="gramStart"/>
            <w:r w:rsidRPr="00883176">
              <w:rPr>
                <w:sz w:val="18"/>
                <w:szCs w:val="18"/>
              </w:rPr>
              <w:t>protective</w:t>
            </w:r>
            <w:proofErr w:type="gramEnd"/>
            <w:r w:rsidRPr="00883176">
              <w:rPr>
                <w:sz w:val="18"/>
                <w:szCs w:val="18"/>
              </w:rPr>
              <w:t xml:space="preserve"> and eco-friendly fabrics, linings and closures to determine suitability for a functional and stylish tech accessory pouch or holder</w:t>
            </w:r>
            <w:r w:rsidRPr="5D75DA29">
              <w:rPr>
                <w:sz w:val="18"/>
                <w:szCs w:val="18"/>
              </w:rPr>
              <w:t>.</w:t>
            </w:r>
          </w:p>
          <w:p w14:paraId="3C5140C2" w14:textId="1036BAC8" w:rsidR="00355DCD" w:rsidRPr="00883176" w:rsidRDefault="00355DCD" w:rsidP="00F35451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Generate and annotate a range of design options for a functional and stylish tech accessory pouch or holder.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35B0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7FC6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BB61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6728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5099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D31E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FE61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AAB8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BE4F58" w14:textId="3DD22071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7C3DD6C1" w14:textId="77777777" w:rsidTr="005B3253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849E1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67B1CDEA" w14:textId="77777777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5094EBC" w14:textId="396A3B4C" w:rsidR="00355DCD" w:rsidRPr="00883176" w:rsidRDefault="00355DCD" w:rsidP="007A6A54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 xml:space="preserve">Materials and technologies specialisations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42B4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C094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C7FC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F85E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0019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A23E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FF5C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5FC7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9C538C" w14:textId="0DC47F4B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63233B11" w14:textId="77777777" w:rsidTr="001E63FD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8033E7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2F80428F" w14:textId="77777777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6862E01" w14:textId="798477C4" w:rsidR="00355DCD" w:rsidRPr="00883176" w:rsidRDefault="00355DCD" w:rsidP="007A6A54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Generating and designing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D63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235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9F0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A313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35B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F6C3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6954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999D6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3F86CD" w14:textId="77777777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4920EDC2" w14:textId="77777777" w:rsidTr="00A62023">
        <w:trPr>
          <w:cantSplit/>
          <w:trHeight w:val="79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C0C5E8B" w14:textId="4F4506C6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>Year 10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93D695" w14:textId="23433608" w:rsidR="00355DCD" w:rsidRPr="00883176" w:rsidRDefault="00355DCD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Semester 1 </w:t>
            </w:r>
            <w:r w:rsidRPr="00883176">
              <w:rPr>
                <w:b/>
                <w:bCs w:val="0"/>
              </w:rPr>
              <w:t>(Terms 1 and 2)</w:t>
            </w: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BE7" w14:textId="0D8C0ABD" w:rsidR="00355DCD" w:rsidRPr="00883176" w:rsidRDefault="00355DCD" w:rsidP="007A6A54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b/>
                <w:bCs w:val="0"/>
                <w:sz w:val="18"/>
                <w:szCs w:val="18"/>
              </w:rPr>
              <w:t xml:space="preserve">10.1 Strap in – engineering safer systems  </w:t>
            </w:r>
          </w:p>
          <w:p w14:paraId="5551522A" w14:textId="4E55266F" w:rsidR="00355DCD" w:rsidRPr="00883176" w:rsidRDefault="00355DCD" w:rsidP="007A6A54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Exploring how seatbelts use principles of force and motion to protect passengers during collisions</w:t>
            </w:r>
            <w:r w:rsidRPr="5D75DA29">
              <w:rPr>
                <w:sz w:val="18"/>
                <w:szCs w:val="18"/>
              </w:rPr>
              <w:t>.</w:t>
            </w:r>
          </w:p>
          <w:p w14:paraId="44208EBE" w14:textId="27CAEEB1" w:rsidR="00355DCD" w:rsidRPr="00883176" w:rsidRDefault="00355DCD" w:rsidP="007A6A54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 xml:space="preserve">Plan and manage a simple crash test using a toy car and a figure, with and without a rubber band seatbelt, to observe how seatbelts reduce motion and </w:t>
            </w:r>
            <w:r w:rsidR="00A62023" w:rsidRPr="00883176">
              <w:rPr>
                <w:sz w:val="18"/>
                <w:szCs w:val="18"/>
              </w:rPr>
              <w:t xml:space="preserve">improve safety during sudden </w:t>
            </w:r>
            <w:proofErr w:type="gramStart"/>
            <w:r w:rsidR="00A62023" w:rsidRPr="00883176">
              <w:rPr>
                <w:sz w:val="18"/>
                <w:szCs w:val="18"/>
              </w:rPr>
              <w:t>stops, and</w:t>
            </w:r>
            <w:proofErr w:type="gramEnd"/>
            <w:r w:rsidR="00A62023" w:rsidRPr="00883176">
              <w:rPr>
                <w:sz w:val="18"/>
                <w:szCs w:val="18"/>
              </w:rPr>
              <w:t xml:space="preserve"> evaluate the testing process to identify improvements.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E812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D060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D7DE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30F2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A4DE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A4F0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5E84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BC7F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75B156" w14:textId="71CA69EC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62023" w:rsidRPr="00883176" w14:paraId="22A280A1" w14:textId="77777777" w:rsidTr="00A62023">
        <w:trPr>
          <w:cantSplit/>
          <w:trHeight w:val="85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282091F" w14:textId="77777777" w:rsidR="00A62023" w:rsidRPr="00883176" w:rsidRDefault="00A62023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4C659" w14:textId="77777777" w:rsidR="00A62023" w:rsidRPr="00883176" w:rsidRDefault="00A62023" w:rsidP="00600661">
            <w:pPr>
              <w:pStyle w:val="VCACAPtabletext"/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95A273E" w14:textId="05E914E8" w:rsidR="00A62023" w:rsidRPr="00883176" w:rsidRDefault="00A62023" w:rsidP="007A6A54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Technologies and Society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02002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8C631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81AFE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07045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FD36C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E8D3C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CF6B7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17BA3" w14:textId="77777777" w:rsidR="00A62023" w:rsidRPr="00883176" w:rsidRDefault="00A62023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D0D5AF" w14:textId="77777777" w:rsidR="00A62023" w:rsidRPr="00883176" w:rsidRDefault="00A62023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336642F6" w14:textId="77777777" w:rsidTr="00033595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7B7FE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64E70E9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5D1EC63" w14:textId="3E7C9E26" w:rsidR="00355DCD" w:rsidRPr="00883176" w:rsidRDefault="00355DCD" w:rsidP="007A6A54">
            <w:pPr>
              <w:pStyle w:val="VCACAPtabletext"/>
              <w:rPr>
                <w:bCs w:val="0"/>
                <w:sz w:val="18"/>
                <w:szCs w:val="18"/>
              </w:rPr>
            </w:pPr>
            <w:r w:rsidRPr="00883176">
              <w:rPr>
                <w:bCs w:val="0"/>
                <w:sz w:val="18"/>
                <w:szCs w:val="18"/>
              </w:rPr>
              <w:t>Engineering principles and systems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3ED0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8FA6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C6CC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71E0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81B2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5B58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0DAA5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0E26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EE209E" w14:textId="2C614514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2B6DB868" w14:textId="77777777" w:rsidTr="00B24D29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FAC35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76242A2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471323E" w14:textId="27FFECE9" w:rsidR="00355DCD" w:rsidRPr="00883176" w:rsidRDefault="00355DCD" w:rsidP="007A6A54">
            <w:pPr>
              <w:pStyle w:val="VCACAPtabletext"/>
              <w:rPr>
                <w:b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Planning and managing, Evaluating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150E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9D30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CD2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126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2E0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F19D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14C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01CC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AD4CF1" w14:textId="77777777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1F9D17AA" w14:textId="77777777" w:rsidTr="00690116">
        <w:trPr>
          <w:cantSplit/>
          <w:trHeight w:val="30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636C57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27EDC" w14:textId="647CA0B4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 xml:space="preserve">Semester 2 </w:t>
            </w:r>
            <w:r w:rsidRPr="00883176">
              <w:rPr>
                <w:rFonts w:ascii="Arial Narrow" w:hAnsi="Arial Narrow"/>
                <w:b/>
                <w:sz w:val="17"/>
                <w:szCs w:val="17"/>
              </w:rPr>
              <w:t>(Terms 3 and 4)</w:t>
            </w: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BF2" w14:textId="4F52583E" w:rsidR="00355DCD" w:rsidRPr="00883176" w:rsidRDefault="00355DCD" w:rsidP="4645D27D">
            <w:pPr>
              <w:pStyle w:val="VCACAPtabletext"/>
              <w:rPr>
                <w:b/>
                <w:sz w:val="18"/>
                <w:szCs w:val="18"/>
              </w:rPr>
            </w:pPr>
            <w:r w:rsidRPr="00883176">
              <w:rPr>
                <w:b/>
                <w:sz w:val="18"/>
                <w:szCs w:val="18"/>
              </w:rPr>
              <w:t>10.2 First Nations flavours – culinary traditions of Aboriginal and Torres Strait Islander Peoples</w:t>
            </w:r>
          </w:p>
          <w:p w14:paraId="6DF39379" w14:textId="51D4E7EF" w:rsidR="00355DCD" w:rsidRPr="00883176" w:rsidRDefault="00355DCD" w:rsidP="007A6A54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Examining ingredients and flavours native to Australia to understand Aboriginal and Torres Strait Islander Peoples’ food systems</w:t>
            </w:r>
            <w:r w:rsidRPr="5D75DA29">
              <w:rPr>
                <w:sz w:val="18"/>
                <w:szCs w:val="18"/>
              </w:rPr>
              <w:t>.</w:t>
            </w:r>
          </w:p>
          <w:p w14:paraId="6C47A3DB" w14:textId="62528E08" w:rsidR="00355DCD" w:rsidRPr="00883176" w:rsidRDefault="00355DCD" w:rsidP="007A6A54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 xml:space="preserve">Use native foods and </w:t>
            </w:r>
            <w:proofErr w:type="gramStart"/>
            <w:r w:rsidRPr="00883176">
              <w:rPr>
                <w:sz w:val="18"/>
                <w:szCs w:val="18"/>
              </w:rPr>
              <w:t>botanicals, and</w:t>
            </w:r>
            <w:proofErr w:type="gramEnd"/>
            <w:r w:rsidRPr="00883176">
              <w:rPr>
                <w:sz w:val="18"/>
                <w:szCs w:val="18"/>
              </w:rPr>
              <w:t xml:space="preserve"> learn how to incorporate their flavours and sensory properties into contemporary recipes/dishes.</w:t>
            </w: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0887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0F60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C5E5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BEEA0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E1A62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70C8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8524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A948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9B446E" w14:textId="0692AF02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3F950262" w14:textId="77777777" w:rsidTr="00690116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A94DEDC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4C3672B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BED130A" w14:textId="1ED214CB" w:rsidR="00355DCD" w:rsidRPr="00883176" w:rsidRDefault="00355DCD" w:rsidP="007A6A54">
            <w:pPr>
              <w:pStyle w:val="VCACAPtabletext"/>
              <w:rPr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Food specialisations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2E61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24D6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17AEF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F3F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D666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F7508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9A37B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144A1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C1CAFC" w14:textId="4D520ABD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DCD" w:rsidRPr="00883176" w14:paraId="33BB6BEC" w14:textId="77777777" w:rsidTr="00964774">
        <w:trPr>
          <w:cantSplit/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171149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04FF0EB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50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47E52DD2" w14:textId="54749339" w:rsidR="00355DCD" w:rsidRPr="00883176" w:rsidRDefault="00355DCD" w:rsidP="007A6A54">
            <w:pPr>
              <w:pStyle w:val="VCACAPtabletext"/>
              <w:rPr>
                <w:b/>
                <w:bCs w:val="0"/>
                <w:sz w:val="18"/>
                <w:szCs w:val="18"/>
              </w:rPr>
            </w:pPr>
            <w:r w:rsidRPr="00883176">
              <w:rPr>
                <w:sz w:val="18"/>
                <w:szCs w:val="18"/>
              </w:rPr>
              <w:t>Producing and implementing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9DDE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198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5102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E75A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6353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5C1D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B334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B697" w14:textId="77777777" w:rsidR="00355DCD" w:rsidRPr="00883176" w:rsidRDefault="00355DCD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59C3DA" w14:textId="77777777" w:rsidR="00355DCD" w:rsidRPr="00883176" w:rsidRDefault="00355DCD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9583E" w:rsidRPr="00883176" w14:paraId="391BDBA5" w14:textId="77777777" w:rsidTr="00033595">
        <w:trPr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btLr"/>
            <w:vAlign w:val="center"/>
          </w:tcPr>
          <w:p w14:paraId="1A50BA70" w14:textId="77777777" w:rsidR="00AE6336" w:rsidRPr="00883176" w:rsidRDefault="00AE6336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D2984" w14:textId="014FC7F3" w:rsidR="00AE6336" w:rsidRPr="00883176" w:rsidRDefault="00AE6336" w:rsidP="00AE633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Week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E63B9" w14:textId="2BB2EA7B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4A7F0" w14:textId="09DA4116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BAC6F" w14:textId="14FF98A6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2D6BF" w14:textId="2C8FDFDD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52E9C" w14:textId="268BE6AC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49EC9D" w14:textId="601D0F9A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729FC" w14:textId="55EC6CD9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E2986B" w14:textId="6A189BDE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DFB9E" w14:textId="4D208816" w:rsidR="00AE6336" w:rsidRPr="00883176" w:rsidRDefault="00AE6336" w:rsidP="00AE63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A9F76" w14:textId="70342BB3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43B25" w14:textId="0F8941BE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DF883" w14:textId="1FABC36F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3716A" w14:textId="1B752FA6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2AF5A" w14:textId="79B1C13A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DB9E0" w14:textId="334ECAAD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00D0B1" w14:textId="70C22B62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2FC21" w14:textId="640734F4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520F" w14:textId="03875347" w:rsidR="00AE6336" w:rsidRPr="00883176" w:rsidRDefault="00AE6336" w:rsidP="001A15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83176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</w:tr>
    </w:tbl>
    <w:p w14:paraId="1D30C7F1" w14:textId="77777777" w:rsidR="007C6253" w:rsidRDefault="007C6253" w:rsidP="00F5723B">
      <w:pPr>
        <w:pStyle w:val="VCAAbody"/>
        <w:ind w:right="7229"/>
      </w:pPr>
    </w:p>
    <w:sectPr w:rsidR="007C6253" w:rsidSect="009F03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567" w:bottom="851" w:left="567" w:header="567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539E" w14:textId="77777777" w:rsidR="00B95A62" w:rsidRDefault="00B95A62" w:rsidP="00304EA1">
      <w:pPr>
        <w:spacing w:after="0" w:line="240" w:lineRule="auto"/>
      </w:pPr>
      <w:r>
        <w:separator/>
      </w:r>
    </w:p>
  </w:endnote>
  <w:endnote w:type="continuationSeparator" w:id="0">
    <w:p w14:paraId="2F0063DF" w14:textId="77777777" w:rsidR="00B95A62" w:rsidRDefault="00B95A62" w:rsidP="00304EA1">
      <w:pPr>
        <w:spacing w:after="0" w:line="240" w:lineRule="auto"/>
      </w:pPr>
      <w:r>
        <w:continuationSeparator/>
      </w:r>
    </w:p>
  </w:endnote>
  <w:endnote w:type="continuationNotice" w:id="1">
    <w:p w14:paraId="654B1972" w14:textId="77777777" w:rsidR="00B95A62" w:rsidRDefault="00B95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B95A62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6F2F2600" w:rsidR="00B95A62" w:rsidRPr="00D06414" w:rsidRDefault="00B95A62" w:rsidP="00143B34">
          <w:pPr>
            <w:tabs>
              <w:tab w:val="right" w:pos="9639"/>
            </w:tabs>
            <w:spacing w:before="120" w:line="240" w:lineRule="exact"/>
            <w:ind w:left="146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B95A62" w:rsidRPr="00D06414" w:rsidRDefault="00B95A6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2C08244" w:rsidR="00B95A62" w:rsidRPr="00D06414" w:rsidRDefault="00B95A62" w:rsidP="005051A0">
          <w:pPr>
            <w:tabs>
              <w:tab w:val="right" w:pos="9639"/>
            </w:tabs>
            <w:spacing w:before="120" w:line="240" w:lineRule="exact"/>
            <w:ind w:right="793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9683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B95A62" w:rsidRPr="00D06414" w:rsidRDefault="00B95A6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2" behindDoc="1" locked="0" layoutInCell="1" allowOverlap="1" wp14:anchorId="0E3C4777" wp14:editId="481BA11B">
          <wp:simplePos x="0" y="0"/>
          <wp:positionH relativeFrom="column">
            <wp:posOffset>-349885</wp:posOffset>
          </wp:positionH>
          <wp:positionV relativeFrom="page">
            <wp:posOffset>10129064</wp:posOffset>
          </wp:positionV>
          <wp:extent cx="15116175" cy="55181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4120" w:type="dxa"/>
      <w:tblInd w:w="993" w:type="dxa"/>
      <w:tblLook w:val="04A0" w:firstRow="1" w:lastRow="0" w:firstColumn="1" w:lastColumn="0" w:noHBand="0" w:noVBand="1"/>
    </w:tblPr>
    <w:tblGrid>
      <w:gridCol w:w="673"/>
      <w:gridCol w:w="23315"/>
      <w:gridCol w:w="132"/>
    </w:tblGrid>
    <w:tr w:rsidR="00B95A62" w:rsidRPr="00D06414" w14:paraId="6AFD040B" w14:textId="77777777" w:rsidTr="19A09A55">
      <w:trPr>
        <w:trHeight w:val="571"/>
      </w:trPr>
      <w:tc>
        <w:tcPr>
          <w:tcW w:w="135" w:type="dxa"/>
          <w:tcMar>
            <w:left w:w="0" w:type="dxa"/>
            <w:right w:w="0" w:type="dxa"/>
          </w:tcMar>
        </w:tcPr>
        <w:p w14:paraId="01AFBB14" w14:textId="44CD9EDF" w:rsidR="00B95A62" w:rsidRPr="00D06414" w:rsidRDefault="00143B3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B95A62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©</w:t>
          </w:r>
          <w:r w:rsidR="00417246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 </w:t>
          </w:r>
          <w:hyperlink r:id="rId1" w:history="1">
            <w:r w:rsidR="00B95A62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23850" w:type="dxa"/>
          <w:tcMar>
            <w:left w:w="0" w:type="dxa"/>
            <w:right w:w="0" w:type="dxa"/>
          </w:tcMar>
        </w:tcPr>
        <w:p w14:paraId="4DA88E8F" w14:textId="1004690E" w:rsidR="00B95A62" w:rsidRPr="00D06414" w:rsidRDefault="00B95A62" w:rsidP="00143B34">
          <w:pPr>
            <w:tabs>
              <w:tab w:val="right" w:pos="9539"/>
            </w:tabs>
            <w:spacing w:before="120" w:line="240" w:lineRule="exact"/>
            <w:ind w:left="-2219"/>
            <w:jc w:val="center"/>
            <w:rPr>
              <w:rFonts w:asciiTheme="majorHAnsi" w:hAnsiTheme="majorHAnsi" w:cs="Arial"/>
              <w:b/>
              <w:bCs/>
              <w:noProof/>
              <w:color w:val="999999" w:themeColor="accent2"/>
              <w:sz w:val="17"/>
              <w:szCs w:val="17"/>
            </w:rPr>
          </w:pPr>
          <w:r w:rsidRPr="19A09A5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r w:rsidRPr="19A09A5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>VCAA Example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/>
          </w:sdt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903685473"/>
              <w:placeholder>
                <w:docPart w:val="943259550C0D4910B77B390C82EB042B"/>
              </w:placeholder>
              <w:showingPlcHdr/>
              <w15:color w:val="00FFFF"/>
            </w:sdtPr>
            <w:sdtEndPr/>
            <w:sdtContent/>
          </w:sdt>
          <w:r w:rsidRPr="19A09A5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19A09A5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19A09A5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/>
          </w:sdt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2070298944"/>
              <w:placeholder>
                <w:docPart w:val="5736F46418184B979CC238CCC94CE038"/>
              </w:placeholder>
              <w:showingPlcHdr/>
              <w15:color w:val="00FFFF"/>
            </w:sdtPr>
            <w:sdtEndPr/>
            <w:sdtContent/>
          </w:sdt>
          <w:r w:rsidRPr="19A09A5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>Example Secondary School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19A09A5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EndPr/>
            <w:sdtContent/>
          </w:sdt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2140451142"/>
              <w:placeholder>
                <w:docPart w:val="542AC4F291764BA2A8EADA9A65DC949B"/>
              </w:placeholder>
              <w:showingPlcHdr/>
              <w15:color w:val="00FFFF"/>
            </w:sdtPr>
            <w:sdtEndPr/>
            <w:sdtContent/>
          </w:sdt>
          <w:r w:rsidR="00E347B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>November</w:t>
          </w:r>
          <w:r w:rsidRPr="19A09A5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2025 </w:t>
          </w:r>
          <w:r w:rsidRPr="19A09A5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/>
          </w:sdt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658429186"/>
              <w:placeholder>
                <w:docPart w:val="D601D92D8D7E428C8EFA7A317724DE19"/>
              </w:placeholder>
              <w:showingPlcHdr/>
              <w15:color w:val="00FFFF"/>
            </w:sdtPr>
            <w:sdtEndPr/>
            <w:sdtContent/>
          </w:sdt>
          <w:r w:rsidRPr="19A09A55">
            <w:rPr>
              <w:rFonts w:asciiTheme="majorHAnsi" w:hAnsiTheme="majorHAnsi" w:cs="Arial"/>
              <w:b/>
              <w:bCs/>
              <w:noProof/>
              <w:color w:val="999999" w:themeColor="accent2"/>
              <w:sz w:val="17"/>
              <w:szCs w:val="17"/>
            </w:rPr>
            <w:t xml:space="preserve">Term </w:t>
          </w:r>
          <w:r w:rsidR="00E347B5">
            <w:rPr>
              <w:rFonts w:asciiTheme="majorHAnsi" w:hAnsiTheme="majorHAnsi" w:cs="Arial"/>
              <w:b/>
              <w:bCs/>
              <w:noProof/>
              <w:color w:val="999999" w:themeColor="accent2"/>
              <w:sz w:val="17"/>
              <w:szCs w:val="17"/>
            </w:rPr>
            <w:t>4</w:t>
          </w:r>
          <w:r w:rsidRPr="19A09A55">
            <w:rPr>
              <w:rFonts w:asciiTheme="majorHAnsi" w:hAnsiTheme="majorHAnsi" w:cs="Arial"/>
              <w:b/>
              <w:bCs/>
              <w:noProof/>
              <w:color w:val="999999" w:themeColor="accent2"/>
              <w:sz w:val="17"/>
              <w:szCs w:val="17"/>
            </w:rPr>
            <w:t xml:space="preserve"> 2026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ja-JP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5" w:type="dxa"/>
          <w:tcMar>
            <w:left w:w="0" w:type="dxa"/>
            <w:right w:w="0" w:type="dxa"/>
          </w:tcMar>
        </w:tcPr>
        <w:p w14:paraId="5671E8CE" w14:textId="77777777" w:rsidR="00B95A62" w:rsidRPr="00D06414" w:rsidRDefault="00B95A6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61324B6A" w:rsidR="00B95A62" w:rsidRPr="00D06414" w:rsidRDefault="0041724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3" behindDoc="1" locked="0" layoutInCell="1" allowOverlap="1" wp14:anchorId="26CE97A2" wp14:editId="566FA104">
          <wp:simplePos x="0" y="0"/>
          <wp:positionH relativeFrom="column">
            <wp:posOffset>-353695</wp:posOffset>
          </wp:positionH>
          <wp:positionV relativeFrom="page">
            <wp:posOffset>10119958</wp:posOffset>
          </wp:positionV>
          <wp:extent cx="15116175" cy="551815"/>
          <wp:effectExtent l="0" t="0" r="0" b="0"/>
          <wp:wrapNone/>
          <wp:docPr id="1860866325" name="Picture 1860866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FC2D" w14:textId="77777777" w:rsidR="00B95A62" w:rsidRDefault="00B95A62" w:rsidP="00304EA1">
      <w:pPr>
        <w:spacing w:after="0" w:line="240" w:lineRule="auto"/>
      </w:pPr>
      <w:r>
        <w:separator/>
      </w:r>
    </w:p>
  </w:footnote>
  <w:footnote w:type="continuationSeparator" w:id="0">
    <w:p w14:paraId="71CE8F8E" w14:textId="77777777" w:rsidR="00B95A62" w:rsidRDefault="00B95A62" w:rsidP="00304EA1">
      <w:pPr>
        <w:spacing w:after="0" w:line="240" w:lineRule="auto"/>
      </w:pPr>
      <w:r>
        <w:continuationSeparator/>
      </w:r>
    </w:p>
  </w:footnote>
  <w:footnote w:type="continuationNotice" w:id="1">
    <w:p w14:paraId="154F7E1C" w14:textId="77777777" w:rsidR="00B95A62" w:rsidRDefault="00B95A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7C747281" w:rsidR="00B95A62" w:rsidRPr="00D86DE4" w:rsidRDefault="00B81221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Design and Technologies curriculum area plan – secondary school example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B95A62" w:rsidRPr="009370BC" w:rsidRDefault="00B95A62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0" layoutInCell="1" allowOverlap="1" wp14:anchorId="24001A7F" wp14:editId="01CBF0C4">
          <wp:simplePos x="0" y="0"/>
          <wp:positionH relativeFrom="column">
            <wp:posOffset>-355931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5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4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344938830">
    <w:abstractNumId w:val="24"/>
  </w:num>
  <w:num w:numId="2" w16cid:durableId="1116371687">
    <w:abstractNumId w:val="21"/>
  </w:num>
  <w:num w:numId="3" w16cid:durableId="482508240">
    <w:abstractNumId w:val="14"/>
  </w:num>
  <w:num w:numId="4" w16cid:durableId="1177187946">
    <w:abstractNumId w:val="9"/>
  </w:num>
  <w:num w:numId="5" w16cid:durableId="1494712212">
    <w:abstractNumId w:val="23"/>
  </w:num>
  <w:num w:numId="6" w16cid:durableId="319506905">
    <w:abstractNumId w:val="0"/>
  </w:num>
  <w:num w:numId="7" w16cid:durableId="532115530">
    <w:abstractNumId w:val="1"/>
  </w:num>
  <w:num w:numId="8" w16cid:durableId="1328484164">
    <w:abstractNumId w:val="2"/>
  </w:num>
  <w:num w:numId="9" w16cid:durableId="2121728100">
    <w:abstractNumId w:val="3"/>
  </w:num>
  <w:num w:numId="10" w16cid:durableId="832111837">
    <w:abstractNumId w:val="7"/>
  </w:num>
  <w:num w:numId="11" w16cid:durableId="688872334">
    <w:abstractNumId w:val="29"/>
  </w:num>
  <w:num w:numId="12" w16cid:durableId="1170563955">
    <w:abstractNumId w:val="11"/>
  </w:num>
  <w:num w:numId="13" w16cid:durableId="625283469">
    <w:abstractNumId w:val="26"/>
  </w:num>
  <w:num w:numId="14" w16cid:durableId="1191915636">
    <w:abstractNumId w:val="8"/>
  </w:num>
  <w:num w:numId="15" w16cid:durableId="1331643189">
    <w:abstractNumId w:val="25"/>
  </w:num>
  <w:num w:numId="16" w16cid:durableId="1484538581">
    <w:abstractNumId w:val="4"/>
  </w:num>
  <w:num w:numId="17" w16cid:durableId="1110471680">
    <w:abstractNumId w:val="6"/>
  </w:num>
  <w:num w:numId="18" w16cid:durableId="1521773605">
    <w:abstractNumId w:val="27"/>
  </w:num>
  <w:num w:numId="19" w16cid:durableId="976494535">
    <w:abstractNumId w:val="22"/>
  </w:num>
  <w:num w:numId="20" w16cid:durableId="2000769050">
    <w:abstractNumId w:val="36"/>
  </w:num>
  <w:num w:numId="21" w16cid:durableId="2036955715">
    <w:abstractNumId w:val="31"/>
  </w:num>
  <w:num w:numId="22" w16cid:durableId="1630359655">
    <w:abstractNumId w:val="34"/>
  </w:num>
  <w:num w:numId="23" w16cid:durableId="1840466753">
    <w:abstractNumId w:val="18"/>
  </w:num>
  <w:num w:numId="24" w16cid:durableId="1240601193">
    <w:abstractNumId w:val="35"/>
  </w:num>
  <w:num w:numId="25" w16cid:durableId="1463233694">
    <w:abstractNumId w:val="15"/>
  </w:num>
  <w:num w:numId="26" w16cid:durableId="302541947">
    <w:abstractNumId w:val="28"/>
  </w:num>
  <w:num w:numId="27" w16cid:durableId="1536309725">
    <w:abstractNumId w:val="12"/>
  </w:num>
  <w:num w:numId="28" w16cid:durableId="2030446044">
    <w:abstractNumId w:val="10"/>
  </w:num>
  <w:num w:numId="29" w16cid:durableId="1030952746">
    <w:abstractNumId w:val="17"/>
  </w:num>
  <w:num w:numId="30" w16cid:durableId="1949389681">
    <w:abstractNumId w:val="5"/>
  </w:num>
  <w:num w:numId="31" w16cid:durableId="1861357310">
    <w:abstractNumId w:val="20"/>
  </w:num>
  <w:num w:numId="32" w16cid:durableId="227350279">
    <w:abstractNumId w:val="13"/>
  </w:num>
  <w:num w:numId="33" w16cid:durableId="344596305">
    <w:abstractNumId w:val="38"/>
  </w:num>
  <w:num w:numId="34" w16cid:durableId="957835419">
    <w:abstractNumId w:val="33"/>
  </w:num>
  <w:num w:numId="35" w16cid:durableId="826631035">
    <w:abstractNumId w:val="19"/>
  </w:num>
  <w:num w:numId="36" w16cid:durableId="476723288">
    <w:abstractNumId w:val="37"/>
  </w:num>
  <w:num w:numId="37" w16cid:durableId="947851845">
    <w:abstractNumId w:val="32"/>
  </w:num>
  <w:num w:numId="38" w16cid:durableId="546727310">
    <w:abstractNumId w:val="30"/>
  </w:num>
  <w:num w:numId="39" w16cid:durableId="73413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F7"/>
    <w:rsid w:val="00003885"/>
    <w:rsid w:val="00017B93"/>
    <w:rsid w:val="0003270F"/>
    <w:rsid w:val="00033595"/>
    <w:rsid w:val="00046A47"/>
    <w:rsid w:val="0005780E"/>
    <w:rsid w:val="00065CC6"/>
    <w:rsid w:val="000801AD"/>
    <w:rsid w:val="00090162"/>
    <w:rsid w:val="000917DB"/>
    <w:rsid w:val="000A2697"/>
    <w:rsid w:val="000A642D"/>
    <w:rsid w:val="000A71F7"/>
    <w:rsid w:val="000C08B1"/>
    <w:rsid w:val="000F09E4"/>
    <w:rsid w:val="000F16FD"/>
    <w:rsid w:val="00101324"/>
    <w:rsid w:val="0011216F"/>
    <w:rsid w:val="0011774A"/>
    <w:rsid w:val="00123AE7"/>
    <w:rsid w:val="00130B08"/>
    <w:rsid w:val="00143B34"/>
    <w:rsid w:val="0015274C"/>
    <w:rsid w:val="00177AB8"/>
    <w:rsid w:val="001833B7"/>
    <w:rsid w:val="001A15EA"/>
    <w:rsid w:val="001A27E2"/>
    <w:rsid w:val="001C337B"/>
    <w:rsid w:val="001C4557"/>
    <w:rsid w:val="001C5FDA"/>
    <w:rsid w:val="001D3944"/>
    <w:rsid w:val="001D3C19"/>
    <w:rsid w:val="001E0428"/>
    <w:rsid w:val="001E1518"/>
    <w:rsid w:val="001E7DDE"/>
    <w:rsid w:val="001F4026"/>
    <w:rsid w:val="001F43D8"/>
    <w:rsid w:val="002061C5"/>
    <w:rsid w:val="002220F5"/>
    <w:rsid w:val="00226A22"/>
    <w:rsid w:val="002279BA"/>
    <w:rsid w:val="00231F37"/>
    <w:rsid w:val="002329F3"/>
    <w:rsid w:val="00232DD7"/>
    <w:rsid w:val="00243F0D"/>
    <w:rsid w:val="00255990"/>
    <w:rsid w:val="00260767"/>
    <w:rsid w:val="00262DE9"/>
    <w:rsid w:val="002647BB"/>
    <w:rsid w:val="002754C1"/>
    <w:rsid w:val="00276CD2"/>
    <w:rsid w:val="002841C8"/>
    <w:rsid w:val="0028516B"/>
    <w:rsid w:val="002A2ECE"/>
    <w:rsid w:val="002B1A79"/>
    <w:rsid w:val="002C6F90"/>
    <w:rsid w:val="002E4FB5"/>
    <w:rsid w:val="00302FB8"/>
    <w:rsid w:val="0030358C"/>
    <w:rsid w:val="00304EA1"/>
    <w:rsid w:val="0031393E"/>
    <w:rsid w:val="00314D81"/>
    <w:rsid w:val="00320F5E"/>
    <w:rsid w:val="00322FC6"/>
    <w:rsid w:val="00336AC9"/>
    <w:rsid w:val="00342E6B"/>
    <w:rsid w:val="003448B4"/>
    <w:rsid w:val="0035293F"/>
    <w:rsid w:val="00355DCD"/>
    <w:rsid w:val="00355FC6"/>
    <w:rsid w:val="003620AB"/>
    <w:rsid w:val="003755E7"/>
    <w:rsid w:val="003830F1"/>
    <w:rsid w:val="00391986"/>
    <w:rsid w:val="003951E5"/>
    <w:rsid w:val="003A00B4"/>
    <w:rsid w:val="003B4D55"/>
    <w:rsid w:val="003B6D30"/>
    <w:rsid w:val="003D4470"/>
    <w:rsid w:val="003E17D2"/>
    <w:rsid w:val="003F0A18"/>
    <w:rsid w:val="003F7C6F"/>
    <w:rsid w:val="003F7DB6"/>
    <w:rsid w:val="004142B9"/>
    <w:rsid w:val="004150A1"/>
    <w:rsid w:val="00417246"/>
    <w:rsid w:val="004175D7"/>
    <w:rsid w:val="00417AA3"/>
    <w:rsid w:val="004223AD"/>
    <w:rsid w:val="00436B21"/>
    <w:rsid w:val="00440B32"/>
    <w:rsid w:val="0044545B"/>
    <w:rsid w:val="00447636"/>
    <w:rsid w:val="0045617C"/>
    <w:rsid w:val="0046078D"/>
    <w:rsid w:val="004616E3"/>
    <w:rsid w:val="004760E6"/>
    <w:rsid w:val="00477164"/>
    <w:rsid w:val="00477F44"/>
    <w:rsid w:val="00481832"/>
    <w:rsid w:val="004A2ED8"/>
    <w:rsid w:val="004A459A"/>
    <w:rsid w:val="004A6320"/>
    <w:rsid w:val="004B349B"/>
    <w:rsid w:val="004D4781"/>
    <w:rsid w:val="004D717E"/>
    <w:rsid w:val="004E41DA"/>
    <w:rsid w:val="004F24C0"/>
    <w:rsid w:val="004F5BDA"/>
    <w:rsid w:val="00502B84"/>
    <w:rsid w:val="005051A0"/>
    <w:rsid w:val="00512676"/>
    <w:rsid w:val="0051631E"/>
    <w:rsid w:val="00523734"/>
    <w:rsid w:val="00536BB0"/>
    <w:rsid w:val="00537A1F"/>
    <w:rsid w:val="00566029"/>
    <w:rsid w:val="00570692"/>
    <w:rsid w:val="00575141"/>
    <w:rsid w:val="00591849"/>
    <w:rsid w:val="00591D49"/>
    <w:rsid w:val="005923CB"/>
    <w:rsid w:val="00596B77"/>
    <w:rsid w:val="00597B61"/>
    <w:rsid w:val="005B391B"/>
    <w:rsid w:val="005C5464"/>
    <w:rsid w:val="005D3D78"/>
    <w:rsid w:val="005D4E84"/>
    <w:rsid w:val="005E2EF0"/>
    <w:rsid w:val="005F433D"/>
    <w:rsid w:val="00600661"/>
    <w:rsid w:val="00611EBA"/>
    <w:rsid w:val="00622E7F"/>
    <w:rsid w:val="00625E61"/>
    <w:rsid w:val="00625FD9"/>
    <w:rsid w:val="00651088"/>
    <w:rsid w:val="0068471E"/>
    <w:rsid w:val="00684F98"/>
    <w:rsid w:val="00693FFD"/>
    <w:rsid w:val="00695C7E"/>
    <w:rsid w:val="006A6D14"/>
    <w:rsid w:val="006B039E"/>
    <w:rsid w:val="006D2159"/>
    <w:rsid w:val="006E15A8"/>
    <w:rsid w:val="006E39F3"/>
    <w:rsid w:val="006E68FF"/>
    <w:rsid w:val="006F787C"/>
    <w:rsid w:val="00702636"/>
    <w:rsid w:val="007050C9"/>
    <w:rsid w:val="00724507"/>
    <w:rsid w:val="00771A81"/>
    <w:rsid w:val="00773E6C"/>
    <w:rsid w:val="00775FBD"/>
    <w:rsid w:val="00781FB1"/>
    <w:rsid w:val="00786631"/>
    <w:rsid w:val="00786CDB"/>
    <w:rsid w:val="007904EF"/>
    <w:rsid w:val="00790EF7"/>
    <w:rsid w:val="00796835"/>
    <w:rsid w:val="007A03C2"/>
    <w:rsid w:val="007A0E6B"/>
    <w:rsid w:val="007A5CA4"/>
    <w:rsid w:val="007A6A54"/>
    <w:rsid w:val="007C0327"/>
    <w:rsid w:val="007C6253"/>
    <w:rsid w:val="007E439E"/>
    <w:rsid w:val="007F1C87"/>
    <w:rsid w:val="007F1DD2"/>
    <w:rsid w:val="007F283C"/>
    <w:rsid w:val="007F609F"/>
    <w:rsid w:val="008012D2"/>
    <w:rsid w:val="00813C37"/>
    <w:rsid w:val="008154B5"/>
    <w:rsid w:val="00821AC3"/>
    <w:rsid w:val="00823962"/>
    <w:rsid w:val="00825595"/>
    <w:rsid w:val="008276B0"/>
    <w:rsid w:val="0083737B"/>
    <w:rsid w:val="00846BC8"/>
    <w:rsid w:val="00852719"/>
    <w:rsid w:val="00857A68"/>
    <w:rsid w:val="00860115"/>
    <w:rsid w:val="00866731"/>
    <w:rsid w:val="00873BE4"/>
    <w:rsid w:val="008775E7"/>
    <w:rsid w:val="00883176"/>
    <w:rsid w:val="0088710F"/>
    <w:rsid w:val="0088783C"/>
    <w:rsid w:val="00891348"/>
    <w:rsid w:val="00891AC2"/>
    <w:rsid w:val="00894B67"/>
    <w:rsid w:val="0089583E"/>
    <w:rsid w:val="008A1BD2"/>
    <w:rsid w:val="008B3677"/>
    <w:rsid w:val="008C0523"/>
    <w:rsid w:val="008C65B2"/>
    <w:rsid w:val="008E210E"/>
    <w:rsid w:val="008E2C28"/>
    <w:rsid w:val="008E599D"/>
    <w:rsid w:val="008E68BC"/>
    <w:rsid w:val="008F15DC"/>
    <w:rsid w:val="00917A65"/>
    <w:rsid w:val="00921E3B"/>
    <w:rsid w:val="00922175"/>
    <w:rsid w:val="00936EED"/>
    <w:rsid w:val="009370BC"/>
    <w:rsid w:val="00942CB0"/>
    <w:rsid w:val="0094503F"/>
    <w:rsid w:val="009475A4"/>
    <w:rsid w:val="00955C3E"/>
    <w:rsid w:val="00970580"/>
    <w:rsid w:val="00971EE1"/>
    <w:rsid w:val="00973B91"/>
    <w:rsid w:val="00983362"/>
    <w:rsid w:val="0098739B"/>
    <w:rsid w:val="009969B1"/>
    <w:rsid w:val="009B2895"/>
    <w:rsid w:val="009B4219"/>
    <w:rsid w:val="009B61E5"/>
    <w:rsid w:val="009D0309"/>
    <w:rsid w:val="009D1E89"/>
    <w:rsid w:val="009E33E0"/>
    <w:rsid w:val="009F03F9"/>
    <w:rsid w:val="009F23C0"/>
    <w:rsid w:val="00A0434D"/>
    <w:rsid w:val="00A051C7"/>
    <w:rsid w:val="00A17661"/>
    <w:rsid w:val="00A24B2D"/>
    <w:rsid w:val="00A2589E"/>
    <w:rsid w:val="00A40966"/>
    <w:rsid w:val="00A44C68"/>
    <w:rsid w:val="00A54185"/>
    <w:rsid w:val="00A62023"/>
    <w:rsid w:val="00A7427A"/>
    <w:rsid w:val="00A7671E"/>
    <w:rsid w:val="00A921E0"/>
    <w:rsid w:val="00A922F4"/>
    <w:rsid w:val="00A94DEA"/>
    <w:rsid w:val="00A9799D"/>
    <w:rsid w:val="00AA4A2F"/>
    <w:rsid w:val="00AA5020"/>
    <w:rsid w:val="00AC52B9"/>
    <w:rsid w:val="00AD4466"/>
    <w:rsid w:val="00AE5526"/>
    <w:rsid w:val="00AE6336"/>
    <w:rsid w:val="00AF051B"/>
    <w:rsid w:val="00AF78C4"/>
    <w:rsid w:val="00B01578"/>
    <w:rsid w:val="00B02FD2"/>
    <w:rsid w:val="00B0738F"/>
    <w:rsid w:val="00B23D40"/>
    <w:rsid w:val="00B26601"/>
    <w:rsid w:val="00B373C6"/>
    <w:rsid w:val="00B41951"/>
    <w:rsid w:val="00B5221B"/>
    <w:rsid w:val="00B53229"/>
    <w:rsid w:val="00B56395"/>
    <w:rsid w:val="00B62480"/>
    <w:rsid w:val="00B64B83"/>
    <w:rsid w:val="00B7388B"/>
    <w:rsid w:val="00B81221"/>
    <w:rsid w:val="00B81B70"/>
    <w:rsid w:val="00B95A62"/>
    <w:rsid w:val="00BD0724"/>
    <w:rsid w:val="00BD2B91"/>
    <w:rsid w:val="00BD32C6"/>
    <w:rsid w:val="00BE0DF5"/>
    <w:rsid w:val="00BE3A6F"/>
    <w:rsid w:val="00BE5521"/>
    <w:rsid w:val="00BF6D52"/>
    <w:rsid w:val="00C00883"/>
    <w:rsid w:val="00C10699"/>
    <w:rsid w:val="00C177CC"/>
    <w:rsid w:val="00C22307"/>
    <w:rsid w:val="00C365B3"/>
    <w:rsid w:val="00C3681F"/>
    <w:rsid w:val="00C42B06"/>
    <w:rsid w:val="00C5232A"/>
    <w:rsid w:val="00C53263"/>
    <w:rsid w:val="00C66640"/>
    <w:rsid w:val="00C75F1D"/>
    <w:rsid w:val="00C80A09"/>
    <w:rsid w:val="00C839EC"/>
    <w:rsid w:val="00C93CDE"/>
    <w:rsid w:val="00CA6234"/>
    <w:rsid w:val="00CA6585"/>
    <w:rsid w:val="00CB2C8A"/>
    <w:rsid w:val="00CB68E8"/>
    <w:rsid w:val="00CC38AB"/>
    <w:rsid w:val="00CC7FAA"/>
    <w:rsid w:val="00D00600"/>
    <w:rsid w:val="00D04F01"/>
    <w:rsid w:val="00D06414"/>
    <w:rsid w:val="00D101EB"/>
    <w:rsid w:val="00D11F88"/>
    <w:rsid w:val="00D24CFE"/>
    <w:rsid w:val="00D338E4"/>
    <w:rsid w:val="00D43EA1"/>
    <w:rsid w:val="00D51947"/>
    <w:rsid w:val="00D532F0"/>
    <w:rsid w:val="00D6004C"/>
    <w:rsid w:val="00D66E71"/>
    <w:rsid w:val="00D71E51"/>
    <w:rsid w:val="00D77413"/>
    <w:rsid w:val="00D82759"/>
    <w:rsid w:val="00D83EB1"/>
    <w:rsid w:val="00D86DE4"/>
    <w:rsid w:val="00D873A6"/>
    <w:rsid w:val="00D923B3"/>
    <w:rsid w:val="00DA29FA"/>
    <w:rsid w:val="00DB2E21"/>
    <w:rsid w:val="00DC743C"/>
    <w:rsid w:val="00DD4250"/>
    <w:rsid w:val="00DD7D5E"/>
    <w:rsid w:val="00DE51DB"/>
    <w:rsid w:val="00DE63A4"/>
    <w:rsid w:val="00E028D5"/>
    <w:rsid w:val="00E0622C"/>
    <w:rsid w:val="00E127DE"/>
    <w:rsid w:val="00E20DDC"/>
    <w:rsid w:val="00E23F1D"/>
    <w:rsid w:val="00E30E05"/>
    <w:rsid w:val="00E310A4"/>
    <w:rsid w:val="00E347B5"/>
    <w:rsid w:val="00E36361"/>
    <w:rsid w:val="00E478C8"/>
    <w:rsid w:val="00E55AE9"/>
    <w:rsid w:val="00E66045"/>
    <w:rsid w:val="00E668D6"/>
    <w:rsid w:val="00E80BE5"/>
    <w:rsid w:val="00E829C3"/>
    <w:rsid w:val="00E86FF9"/>
    <w:rsid w:val="00E929B2"/>
    <w:rsid w:val="00EB0C84"/>
    <w:rsid w:val="00EB1BA6"/>
    <w:rsid w:val="00EB48AA"/>
    <w:rsid w:val="00EC3E4C"/>
    <w:rsid w:val="00EC4FF7"/>
    <w:rsid w:val="00EE015D"/>
    <w:rsid w:val="00EE376D"/>
    <w:rsid w:val="00EF583E"/>
    <w:rsid w:val="00EF7767"/>
    <w:rsid w:val="00F03198"/>
    <w:rsid w:val="00F05702"/>
    <w:rsid w:val="00F07748"/>
    <w:rsid w:val="00F264BF"/>
    <w:rsid w:val="00F26E92"/>
    <w:rsid w:val="00F35451"/>
    <w:rsid w:val="00F40D53"/>
    <w:rsid w:val="00F42110"/>
    <w:rsid w:val="00F4525C"/>
    <w:rsid w:val="00F46879"/>
    <w:rsid w:val="00F50D86"/>
    <w:rsid w:val="00F56B39"/>
    <w:rsid w:val="00F5723B"/>
    <w:rsid w:val="00F61591"/>
    <w:rsid w:val="00F652AD"/>
    <w:rsid w:val="00F771A8"/>
    <w:rsid w:val="00F82A62"/>
    <w:rsid w:val="00FB32F4"/>
    <w:rsid w:val="00FB5263"/>
    <w:rsid w:val="00FB6A35"/>
    <w:rsid w:val="00FE1C7B"/>
    <w:rsid w:val="00FE346C"/>
    <w:rsid w:val="00FE3F0B"/>
    <w:rsid w:val="0202E6A2"/>
    <w:rsid w:val="021DF0DC"/>
    <w:rsid w:val="021E01B7"/>
    <w:rsid w:val="021EC647"/>
    <w:rsid w:val="02DA6487"/>
    <w:rsid w:val="039F83E9"/>
    <w:rsid w:val="03E3C09C"/>
    <w:rsid w:val="0433A76B"/>
    <w:rsid w:val="04BA030D"/>
    <w:rsid w:val="04DD23C6"/>
    <w:rsid w:val="05D26DA5"/>
    <w:rsid w:val="067940FA"/>
    <w:rsid w:val="06F16254"/>
    <w:rsid w:val="0869C9DA"/>
    <w:rsid w:val="0885DEF3"/>
    <w:rsid w:val="0907A3FB"/>
    <w:rsid w:val="0A7B7F70"/>
    <w:rsid w:val="0B178813"/>
    <w:rsid w:val="0B222466"/>
    <w:rsid w:val="0B722DD3"/>
    <w:rsid w:val="0BA77478"/>
    <w:rsid w:val="0BC77AE9"/>
    <w:rsid w:val="0C1A5C31"/>
    <w:rsid w:val="0C2FD2F2"/>
    <w:rsid w:val="0C698DDC"/>
    <w:rsid w:val="0CA9DC34"/>
    <w:rsid w:val="0CDDD234"/>
    <w:rsid w:val="0CF653DD"/>
    <w:rsid w:val="0D9AA06F"/>
    <w:rsid w:val="0EA9441F"/>
    <w:rsid w:val="0F2DF634"/>
    <w:rsid w:val="0F800251"/>
    <w:rsid w:val="0F828B60"/>
    <w:rsid w:val="0F8A6438"/>
    <w:rsid w:val="0F96890B"/>
    <w:rsid w:val="11410130"/>
    <w:rsid w:val="11AEA64A"/>
    <w:rsid w:val="11CCC281"/>
    <w:rsid w:val="11F6AB8E"/>
    <w:rsid w:val="12314457"/>
    <w:rsid w:val="12A39E9C"/>
    <w:rsid w:val="1322CB77"/>
    <w:rsid w:val="13D73176"/>
    <w:rsid w:val="14313492"/>
    <w:rsid w:val="146F678A"/>
    <w:rsid w:val="15B79F4A"/>
    <w:rsid w:val="16B9CD86"/>
    <w:rsid w:val="16F87693"/>
    <w:rsid w:val="19A09A55"/>
    <w:rsid w:val="1B357322"/>
    <w:rsid w:val="1B97FCDF"/>
    <w:rsid w:val="1C7FBD46"/>
    <w:rsid w:val="1D3D6E49"/>
    <w:rsid w:val="1E235721"/>
    <w:rsid w:val="1E82556D"/>
    <w:rsid w:val="1EF55BCE"/>
    <w:rsid w:val="20409A98"/>
    <w:rsid w:val="208DAF41"/>
    <w:rsid w:val="2167A81B"/>
    <w:rsid w:val="22868D6E"/>
    <w:rsid w:val="234CE38F"/>
    <w:rsid w:val="2449E055"/>
    <w:rsid w:val="24B2BCE0"/>
    <w:rsid w:val="2508C88E"/>
    <w:rsid w:val="255ADD4C"/>
    <w:rsid w:val="257751AC"/>
    <w:rsid w:val="25E2D4E9"/>
    <w:rsid w:val="25EE76B1"/>
    <w:rsid w:val="2611A49F"/>
    <w:rsid w:val="26B636D8"/>
    <w:rsid w:val="26C2EEA9"/>
    <w:rsid w:val="270E7219"/>
    <w:rsid w:val="273F01A8"/>
    <w:rsid w:val="2773D767"/>
    <w:rsid w:val="27DF5EE1"/>
    <w:rsid w:val="28590762"/>
    <w:rsid w:val="29F9EDA8"/>
    <w:rsid w:val="2A3FB4FC"/>
    <w:rsid w:val="2A5477F5"/>
    <w:rsid w:val="2AEAAF45"/>
    <w:rsid w:val="2B507D79"/>
    <w:rsid w:val="2BDBF9FA"/>
    <w:rsid w:val="2C1673A8"/>
    <w:rsid w:val="2C4A6BCD"/>
    <w:rsid w:val="2C703735"/>
    <w:rsid w:val="2D9D61DE"/>
    <w:rsid w:val="2EC3605B"/>
    <w:rsid w:val="2F119F62"/>
    <w:rsid w:val="30252B7A"/>
    <w:rsid w:val="311E0935"/>
    <w:rsid w:val="3135A48D"/>
    <w:rsid w:val="32ECCAAD"/>
    <w:rsid w:val="34CECF89"/>
    <w:rsid w:val="352D4A55"/>
    <w:rsid w:val="35B8B8B9"/>
    <w:rsid w:val="36CF5A4B"/>
    <w:rsid w:val="37822C72"/>
    <w:rsid w:val="37BA69B0"/>
    <w:rsid w:val="38BD0743"/>
    <w:rsid w:val="38C464CB"/>
    <w:rsid w:val="398148FF"/>
    <w:rsid w:val="39F4CF98"/>
    <w:rsid w:val="3AA13EA8"/>
    <w:rsid w:val="3B4AA179"/>
    <w:rsid w:val="3C556FD6"/>
    <w:rsid w:val="3CD84493"/>
    <w:rsid w:val="3EC80C60"/>
    <w:rsid w:val="3EDB2282"/>
    <w:rsid w:val="3EE91263"/>
    <w:rsid w:val="3F55483B"/>
    <w:rsid w:val="3FA7528A"/>
    <w:rsid w:val="3FCD4BBC"/>
    <w:rsid w:val="4117D4C6"/>
    <w:rsid w:val="41296D79"/>
    <w:rsid w:val="421510C3"/>
    <w:rsid w:val="42827AFF"/>
    <w:rsid w:val="429B3ACF"/>
    <w:rsid w:val="43FBB9BC"/>
    <w:rsid w:val="450E0FFA"/>
    <w:rsid w:val="45B48D12"/>
    <w:rsid w:val="45B58632"/>
    <w:rsid w:val="4617E2AF"/>
    <w:rsid w:val="4645D27D"/>
    <w:rsid w:val="465ED726"/>
    <w:rsid w:val="47C499D7"/>
    <w:rsid w:val="47E6C0DD"/>
    <w:rsid w:val="47F6FF8F"/>
    <w:rsid w:val="4871360A"/>
    <w:rsid w:val="48E2AFB0"/>
    <w:rsid w:val="493B0C8C"/>
    <w:rsid w:val="496E63B9"/>
    <w:rsid w:val="499C46C2"/>
    <w:rsid w:val="4A7B1C4C"/>
    <w:rsid w:val="4B83A9FD"/>
    <w:rsid w:val="4C39281D"/>
    <w:rsid w:val="4D0DF558"/>
    <w:rsid w:val="4D6FEEBD"/>
    <w:rsid w:val="4D8CBB46"/>
    <w:rsid w:val="4E493903"/>
    <w:rsid w:val="507EA9F4"/>
    <w:rsid w:val="51DE3010"/>
    <w:rsid w:val="522E778A"/>
    <w:rsid w:val="524E5E83"/>
    <w:rsid w:val="528F2F29"/>
    <w:rsid w:val="52D5EADA"/>
    <w:rsid w:val="52F56D21"/>
    <w:rsid w:val="535903DA"/>
    <w:rsid w:val="57672EA0"/>
    <w:rsid w:val="576D301F"/>
    <w:rsid w:val="59C10971"/>
    <w:rsid w:val="5A06440F"/>
    <w:rsid w:val="5A22AE07"/>
    <w:rsid w:val="5A40D4BC"/>
    <w:rsid w:val="5BCBB637"/>
    <w:rsid w:val="5D105D44"/>
    <w:rsid w:val="5D31A7EF"/>
    <w:rsid w:val="5D75DA29"/>
    <w:rsid w:val="5EFD87CC"/>
    <w:rsid w:val="5F161DDD"/>
    <w:rsid w:val="5F19C161"/>
    <w:rsid w:val="5F4671B7"/>
    <w:rsid w:val="5FDDC0BE"/>
    <w:rsid w:val="6125F418"/>
    <w:rsid w:val="6157B353"/>
    <w:rsid w:val="61939387"/>
    <w:rsid w:val="62432262"/>
    <w:rsid w:val="6339CCF0"/>
    <w:rsid w:val="649A48EC"/>
    <w:rsid w:val="659E4B87"/>
    <w:rsid w:val="6697728C"/>
    <w:rsid w:val="66AACD1C"/>
    <w:rsid w:val="6711831C"/>
    <w:rsid w:val="67B62052"/>
    <w:rsid w:val="67E93A8C"/>
    <w:rsid w:val="6879E50C"/>
    <w:rsid w:val="6A8E6FC3"/>
    <w:rsid w:val="6B068FFA"/>
    <w:rsid w:val="6BA4CDD5"/>
    <w:rsid w:val="6BC992CC"/>
    <w:rsid w:val="6C2063A6"/>
    <w:rsid w:val="6CD06B6A"/>
    <w:rsid w:val="6CEAAC0F"/>
    <w:rsid w:val="6D471FA8"/>
    <w:rsid w:val="6E00E509"/>
    <w:rsid w:val="6EC8C56D"/>
    <w:rsid w:val="703DDE50"/>
    <w:rsid w:val="70FD4DC6"/>
    <w:rsid w:val="7203F1F2"/>
    <w:rsid w:val="72F3D832"/>
    <w:rsid w:val="74BC915A"/>
    <w:rsid w:val="75C16E40"/>
    <w:rsid w:val="77F9C552"/>
    <w:rsid w:val="78275A47"/>
    <w:rsid w:val="78955185"/>
    <w:rsid w:val="78B3BD2D"/>
    <w:rsid w:val="78C63AE0"/>
    <w:rsid w:val="79EE53FB"/>
    <w:rsid w:val="7C012424"/>
    <w:rsid w:val="7C16082F"/>
    <w:rsid w:val="7C389F57"/>
    <w:rsid w:val="7DC2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E347B5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paragraph" w:customStyle="1" w:styleId="VCACAPtabletext">
    <w:name w:val="VCA CAP table text"/>
    <w:basedOn w:val="Normal"/>
    <w:qFormat/>
    <w:rsid w:val="00F35451"/>
    <w:pPr>
      <w:spacing w:after="120" w:line="240" w:lineRule="auto"/>
      <w:jc w:val="center"/>
    </w:pPr>
    <w:rPr>
      <w:rFonts w:ascii="Arial Narrow" w:eastAsia="Arial Narrow" w:hAnsi="Arial Narrow" w:cs="Arial Narrow"/>
      <w:bCs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83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26"/>
    <w:rsid w:val="00032E44"/>
    <w:rsid w:val="001D4461"/>
    <w:rsid w:val="001F4026"/>
    <w:rsid w:val="00226A22"/>
    <w:rsid w:val="00283A12"/>
    <w:rsid w:val="002D432B"/>
    <w:rsid w:val="00342E6B"/>
    <w:rsid w:val="004465BB"/>
    <w:rsid w:val="00494E26"/>
    <w:rsid w:val="004F24C0"/>
    <w:rsid w:val="005040D5"/>
    <w:rsid w:val="005611CE"/>
    <w:rsid w:val="005C2BBB"/>
    <w:rsid w:val="0067796C"/>
    <w:rsid w:val="006C3B58"/>
    <w:rsid w:val="006D73FF"/>
    <w:rsid w:val="008431AA"/>
    <w:rsid w:val="00942CB0"/>
    <w:rsid w:val="00A3791E"/>
    <w:rsid w:val="00A7671E"/>
    <w:rsid w:val="00AA3650"/>
    <w:rsid w:val="00AC52B9"/>
    <w:rsid w:val="00B94111"/>
    <w:rsid w:val="00BB4446"/>
    <w:rsid w:val="00BE4BED"/>
    <w:rsid w:val="00C62299"/>
    <w:rsid w:val="00C63C30"/>
    <w:rsid w:val="00C827EE"/>
    <w:rsid w:val="00D83C87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903c4d2c1932fdec8c0a8a0a333c29d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86e4eeac03eb895092c2fe3a2065aa3a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ontrol_x0028_docholder_x0029_ xmlns="67e1db73-ac97-4842-acda-8d436d9fa6ab" xsi:nil="true"/>
    <lcf76f155ced4ddcb4097134ff3c332f xmlns="67e1db73-ac97-4842-acda-8d436d9fa6ab">
      <Terms xmlns="http://schemas.microsoft.com/office/infopath/2007/PartnerControls"/>
    </lcf76f155ced4ddcb4097134ff3c332f>
    <Versioncontrol xmlns="67e1db73-ac97-4842-acda-8d436d9fa6ab" xsi:nil="true"/>
    <TaxCatchAll xmlns="21907e44-c885-4190-82ed-bb8a63b8a28a" xsi:nil="true"/>
    <Status xmlns="67e1db73-ac97-4842-acda-8d436d9fa6ab" xsi:nil="true"/>
    <_Flow_Signoff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1135D70B-D2E3-4553-B2A3-0D55CF4D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FDB35-13A9-4B3F-9AA3-40A33195D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EFB87-4B53-4E96-8517-7FEDB909EB09}">
  <ds:schemaRefs>
    <ds:schemaRef ds:uri="http://purl.org/dc/dcmitype/"/>
    <ds:schemaRef ds:uri="21907e44-c885-4190-82ed-bb8a63b8a28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7e1db73-ac97-4842-acda-8d436d9fa6ab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6e9dcc4-0ade-42de-bf66-c000e9ae61f0}" enabled="1" method="Standard" siteId="{d21480cc-2012-4ca3-876d-1c63c9e585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73</TotalTime>
  <Pages>2</Pages>
  <Words>719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and Technologies curriculum area plan – secondary school example</vt:lpstr>
    </vt:vector>
  </TitlesOfParts>
  <Manager/>
  <Company>Victorian Curriculum and Assessment Authority</Company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Technologies curriculum area plan – secondary school example</dc:title>
  <dc:subject/>
  <dc:creator>Derek Tolan</dc:creator>
  <cp:keywords>Curriculum, planning, strand, template</cp:keywords>
  <dc:description>18 September 2024</dc:description>
  <cp:lastModifiedBy>Lauren Perkins</cp:lastModifiedBy>
  <cp:revision>26</cp:revision>
  <cp:lastPrinted>2024-01-21T21:56:00Z</cp:lastPrinted>
  <dcterms:created xsi:type="dcterms:W3CDTF">2025-08-28T01:30:00Z</dcterms:created>
  <dcterms:modified xsi:type="dcterms:W3CDTF">2025-11-26T23:59:00Z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